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938" w:type="pct"/>
        <w:tblCellMar>
          <w:left w:w="0" w:type="dxa"/>
          <w:right w:w="0" w:type="dxa"/>
        </w:tblCellMar>
        <w:tblLook w:val="04A0"/>
      </w:tblPr>
      <w:tblGrid>
        <w:gridCol w:w="9844"/>
        <w:gridCol w:w="6"/>
      </w:tblGrid>
      <w:tr w:rsidR="00856C35" w:rsidTr="001A6C68">
        <w:trPr>
          <w:trHeight w:val="1248"/>
        </w:trPr>
        <w:tc>
          <w:tcPr>
            <w:tcW w:w="3479" w:type="dxa"/>
          </w:tcPr>
          <w:p w:rsidR="00856C35" w:rsidRDefault="000007CB" w:rsidP="00856C35">
            <w:r w:rsidRPr="000007CB">
              <w:rPr>
                <w:noProof/>
              </w:rPr>
              <w:drawing>
                <wp:inline distT="0" distB="0" distL="0" distR="0">
                  <wp:extent cx="6231890" cy="1280160"/>
                  <wp:effectExtent l="19050" t="0" r="0" b="0"/>
                  <wp:docPr id="1" name="Picture 0" descr="I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C LOGO.jpg"/>
                          <pic:cNvPicPr/>
                        </pic:nvPicPr>
                        <pic:blipFill>
                          <a:blip r:embed="rId8" cstate="print"/>
                          <a:srcRect l="7667" t="4076" r="29298" b="85899"/>
                          <a:stretch>
                            <a:fillRect/>
                          </a:stretch>
                        </pic:blipFill>
                        <pic:spPr>
                          <a:xfrm>
                            <a:off x="0" y="0"/>
                            <a:ext cx="6231890" cy="1280160"/>
                          </a:xfrm>
                          <a:prstGeom prst="rect">
                            <a:avLst/>
                          </a:prstGeom>
                        </pic:spPr>
                      </pic:pic>
                    </a:graphicData>
                  </a:graphic>
                </wp:inline>
              </w:drawing>
            </w:r>
          </w:p>
        </w:tc>
        <w:tc>
          <w:tcPr>
            <w:tcW w:w="2445" w:type="dxa"/>
          </w:tcPr>
          <w:p w:rsidR="00856C35" w:rsidRDefault="00856C35" w:rsidP="000007CB">
            <w:pPr>
              <w:pStyle w:val="CompanyName"/>
              <w:tabs>
                <w:tab w:val="left" w:pos="2880"/>
              </w:tabs>
              <w:jc w:val="left"/>
            </w:pPr>
          </w:p>
        </w:tc>
      </w:tr>
    </w:tbl>
    <w:p w:rsidR="00467865" w:rsidRPr="00275BB5" w:rsidRDefault="00856C35" w:rsidP="00856C35">
      <w:pPr>
        <w:pStyle w:val="Heading1"/>
      </w:pPr>
      <w:r>
        <w:t>Employment Application</w:t>
      </w:r>
    </w:p>
    <w:p w:rsidR="00856C35" w:rsidRDefault="00856C35" w:rsidP="00856C35">
      <w:pPr>
        <w:pStyle w:val="Heading2"/>
      </w:pPr>
      <w:r w:rsidRPr="00856C35">
        <w:t>Applicant Information</w:t>
      </w:r>
    </w:p>
    <w:tbl>
      <w:tblPr>
        <w:tblW w:w="5000" w:type="pct"/>
        <w:tblLayout w:type="fixed"/>
        <w:tblCellMar>
          <w:left w:w="0" w:type="dxa"/>
          <w:right w:w="0" w:type="dxa"/>
        </w:tblCellMar>
        <w:tblLook w:val="0000"/>
      </w:tblPr>
      <w:tblGrid>
        <w:gridCol w:w="1081"/>
        <w:gridCol w:w="2940"/>
        <w:gridCol w:w="2865"/>
        <w:gridCol w:w="668"/>
        <w:gridCol w:w="681"/>
        <w:gridCol w:w="1845"/>
      </w:tblGrid>
      <w:tr w:rsidR="00A82BA3" w:rsidRPr="005114CE" w:rsidTr="00176E67">
        <w:trPr>
          <w:trHeight w:val="432"/>
        </w:trPr>
        <w:tc>
          <w:tcPr>
            <w:tcW w:w="1081" w:type="dxa"/>
            <w:vAlign w:val="bottom"/>
          </w:tcPr>
          <w:p w:rsidR="00A82BA3" w:rsidRPr="005114CE" w:rsidRDefault="00A82BA3" w:rsidP="00490804">
            <w:r w:rsidRPr="00D6155E">
              <w:t>Full Name</w:t>
            </w:r>
            <w:r w:rsidRPr="005114CE">
              <w:t>:</w:t>
            </w:r>
          </w:p>
        </w:tc>
        <w:tc>
          <w:tcPr>
            <w:tcW w:w="2940" w:type="dxa"/>
            <w:tcBorders>
              <w:bottom w:val="single" w:sz="4" w:space="0" w:color="auto"/>
            </w:tcBorders>
            <w:vAlign w:val="bottom"/>
          </w:tcPr>
          <w:p w:rsidR="00A82BA3" w:rsidRPr="009C220D" w:rsidRDefault="00A82BA3" w:rsidP="00440CD8">
            <w:pPr>
              <w:pStyle w:val="FieldText"/>
            </w:pPr>
          </w:p>
        </w:tc>
        <w:tc>
          <w:tcPr>
            <w:tcW w:w="2865" w:type="dxa"/>
            <w:tcBorders>
              <w:bottom w:val="single" w:sz="4" w:space="0" w:color="auto"/>
            </w:tcBorders>
            <w:vAlign w:val="bottom"/>
          </w:tcPr>
          <w:p w:rsidR="00A82BA3" w:rsidRPr="009C220D" w:rsidRDefault="00A82BA3" w:rsidP="00440CD8">
            <w:pPr>
              <w:pStyle w:val="FieldText"/>
            </w:pPr>
          </w:p>
        </w:tc>
        <w:tc>
          <w:tcPr>
            <w:tcW w:w="668" w:type="dxa"/>
            <w:tcBorders>
              <w:bottom w:val="single" w:sz="4" w:space="0" w:color="auto"/>
            </w:tcBorders>
            <w:vAlign w:val="bottom"/>
          </w:tcPr>
          <w:p w:rsidR="00A82BA3" w:rsidRPr="009C220D" w:rsidRDefault="00A82BA3" w:rsidP="00440CD8">
            <w:pPr>
              <w:pStyle w:val="FieldText"/>
            </w:pPr>
          </w:p>
        </w:tc>
        <w:tc>
          <w:tcPr>
            <w:tcW w:w="681" w:type="dxa"/>
            <w:vAlign w:val="bottom"/>
          </w:tcPr>
          <w:p w:rsidR="00A82BA3" w:rsidRPr="005114CE" w:rsidRDefault="00A82BA3" w:rsidP="00490804">
            <w:pPr>
              <w:pStyle w:val="Heading4"/>
            </w:pPr>
            <w:r w:rsidRPr="00490804">
              <w:t>Date</w:t>
            </w:r>
            <w:r w:rsidRPr="005114CE">
              <w:t>:</w:t>
            </w:r>
          </w:p>
        </w:tc>
        <w:tc>
          <w:tcPr>
            <w:tcW w:w="1845" w:type="dxa"/>
            <w:tcBorders>
              <w:bottom w:val="single" w:sz="4" w:space="0" w:color="auto"/>
            </w:tcBorders>
            <w:vAlign w:val="bottom"/>
          </w:tcPr>
          <w:p w:rsidR="00A82BA3" w:rsidRPr="009C220D" w:rsidRDefault="00A82BA3" w:rsidP="00440CD8">
            <w:pPr>
              <w:pStyle w:val="FieldText"/>
            </w:pPr>
          </w:p>
        </w:tc>
      </w:tr>
      <w:tr w:rsidR="00856C35" w:rsidRPr="005114CE" w:rsidTr="00856C35">
        <w:tc>
          <w:tcPr>
            <w:tcW w:w="1081" w:type="dxa"/>
            <w:vAlign w:val="bottom"/>
          </w:tcPr>
          <w:p w:rsidR="00856C35" w:rsidRPr="00D6155E" w:rsidRDefault="00856C35" w:rsidP="00440CD8"/>
        </w:tc>
        <w:tc>
          <w:tcPr>
            <w:tcW w:w="2940" w:type="dxa"/>
            <w:tcBorders>
              <w:top w:val="single" w:sz="4" w:space="0" w:color="auto"/>
            </w:tcBorders>
            <w:vAlign w:val="bottom"/>
          </w:tcPr>
          <w:p w:rsidR="00856C35" w:rsidRPr="00490804" w:rsidRDefault="00856C35" w:rsidP="00490804">
            <w:pPr>
              <w:pStyle w:val="Heading3"/>
            </w:pPr>
            <w:r w:rsidRPr="00490804">
              <w:t>Last</w:t>
            </w:r>
          </w:p>
        </w:tc>
        <w:tc>
          <w:tcPr>
            <w:tcW w:w="2865" w:type="dxa"/>
            <w:tcBorders>
              <w:top w:val="single" w:sz="4" w:space="0" w:color="auto"/>
            </w:tcBorders>
            <w:vAlign w:val="bottom"/>
          </w:tcPr>
          <w:p w:rsidR="00856C35" w:rsidRPr="00490804" w:rsidRDefault="00856C35" w:rsidP="00490804">
            <w:pPr>
              <w:pStyle w:val="Heading3"/>
            </w:pPr>
            <w:r w:rsidRPr="00490804">
              <w:t>First</w:t>
            </w:r>
          </w:p>
        </w:tc>
        <w:tc>
          <w:tcPr>
            <w:tcW w:w="668" w:type="dxa"/>
            <w:tcBorders>
              <w:top w:val="single" w:sz="4" w:space="0" w:color="auto"/>
            </w:tcBorders>
            <w:vAlign w:val="bottom"/>
          </w:tcPr>
          <w:p w:rsidR="00856C35" w:rsidRPr="00490804" w:rsidRDefault="00856C35" w:rsidP="00490804">
            <w:pPr>
              <w:pStyle w:val="Heading3"/>
            </w:pPr>
            <w:proofErr w:type="gramStart"/>
            <w:r w:rsidRPr="00490804">
              <w:t>M.I.</w:t>
            </w:r>
            <w:proofErr w:type="gramEnd"/>
          </w:p>
        </w:tc>
        <w:tc>
          <w:tcPr>
            <w:tcW w:w="681" w:type="dxa"/>
            <w:vAlign w:val="bottom"/>
          </w:tcPr>
          <w:p w:rsidR="00856C35" w:rsidRPr="005114CE" w:rsidRDefault="00856C35" w:rsidP="00856C35"/>
        </w:tc>
        <w:tc>
          <w:tcPr>
            <w:tcW w:w="1845" w:type="dxa"/>
            <w:tcBorders>
              <w:top w:val="single" w:sz="4" w:space="0" w:color="auto"/>
            </w:tcBorders>
            <w:vAlign w:val="bottom"/>
          </w:tcPr>
          <w:p w:rsidR="00856C35" w:rsidRPr="009C220D" w:rsidRDefault="00856C35" w:rsidP="00856C35"/>
        </w:tc>
      </w:tr>
    </w:tbl>
    <w:p w:rsidR="00856C35" w:rsidRDefault="00856C35"/>
    <w:tbl>
      <w:tblPr>
        <w:tblW w:w="5000" w:type="pct"/>
        <w:tblLayout w:type="fixed"/>
        <w:tblCellMar>
          <w:left w:w="0" w:type="dxa"/>
          <w:right w:w="0" w:type="dxa"/>
        </w:tblCellMar>
        <w:tblLook w:val="0000"/>
      </w:tblPr>
      <w:tblGrid>
        <w:gridCol w:w="1081"/>
        <w:gridCol w:w="7199"/>
        <w:gridCol w:w="1800"/>
      </w:tblGrid>
      <w:tr w:rsidR="00A82BA3" w:rsidRPr="005114CE" w:rsidTr="00871876">
        <w:trPr>
          <w:trHeight w:val="288"/>
        </w:trPr>
        <w:tc>
          <w:tcPr>
            <w:tcW w:w="1081" w:type="dxa"/>
            <w:vAlign w:val="bottom"/>
          </w:tcPr>
          <w:p w:rsidR="00A82BA3" w:rsidRPr="005114CE" w:rsidRDefault="00A82BA3" w:rsidP="00490804">
            <w:r w:rsidRPr="005114CE">
              <w:t>Address:</w:t>
            </w:r>
          </w:p>
        </w:tc>
        <w:tc>
          <w:tcPr>
            <w:tcW w:w="7199" w:type="dxa"/>
            <w:tcBorders>
              <w:bottom w:val="single" w:sz="4" w:space="0" w:color="auto"/>
            </w:tcBorders>
            <w:vAlign w:val="bottom"/>
          </w:tcPr>
          <w:p w:rsidR="00A82BA3" w:rsidRPr="009C220D" w:rsidRDefault="00A82BA3" w:rsidP="00440CD8">
            <w:pPr>
              <w:pStyle w:val="FieldText"/>
            </w:pPr>
          </w:p>
        </w:tc>
        <w:tc>
          <w:tcPr>
            <w:tcW w:w="1800" w:type="dxa"/>
            <w:tcBorders>
              <w:bottom w:val="single" w:sz="4" w:space="0" w:color="auto"/>
            </w:tcBorders>
            <w:vAlign w:val="bottom"/>
          </w:tcPr>
          <w:p w:rsidR="00A82BA3" w:rsidRPr="009C220D" w:rsidRDefault="00A82BA3" w:rsidP="00440CD8">
            <w:pPr>
              <w:pStyle w:val="FieldText"/>
            </w:pPr>
          </w:p>
        </w:tc>
      </w:tr>
      <w:tr w:rsidR="00856C35" w:rsidRPr="005114CE" w:rsidTr="00871876">
        <w:tc>
          <w:tcPr>
            <w:tcW w:w="1081" w:type="dxa"/>
            <w:vAlign w:val="bottom"/>
          </w:tcPr>
          <w:p w:rsidR="00856C35" w:rsidRPr="005114CE" w:rsidRDefault="00856C35" w:rsidP="00440CD8"/>
        </w:tc>
        <w:tc>
          <w:tcPr>
            <w:tcW w:w="7199" w:type="dxa"/>
            <w:tcBorders>
              <w:top w:val="single" w:sz="4" w:space="0" w:color="auto"/>
            </w:tcBorders>
            <w:vAlign w:val="bottom"/>
          </w:tcPr>
          <w:p w:rsidR="00856C35" w:rsidRPr="00490804" w:rsidRDefault="00856C35" w:rsidP="00490804">
            <w:pPr>
              <w:pStyle w:val="Heading3"/>
            </w:pPr>
            <w:r w:rsidRPr="00490804">
              <w:t>Street Address</w:t>
            </w:r>
          </w:p>
        </w:tc>
        <w:tc>
          <w:tcPr>
            <w:tcW w:w="1800" w:type="dxa"/>
            <w:tcBorders>
              <w:top w:val="single" w:sz="4" w:space="0" w:color="auto"/>
            </w:tcBorders>
            <w:vAlign w:val="bottom"/>
          </w:tcPr>
          <w:p w:rsidR="00856C35" w:rsidRPr="00490804" w:rsidRDefault="00856C35" w:rsidP="00490804">
            <w:pPr>
              <w:pStyle w:val="Heading3"/>
            </w:pPr>
            <w:r w:rsidRPr="00490804">
              <w:t>Apartment/Unit #</w:t>
            </w:r>
          </w:p>
        </w:tc>
      </w:tr>
    </w:tbl>
    <w:p w:rsidR="00856C35" w:rsidRDefault="00856C35"/>
    <w:tbl>
      <w:tblPr>
        <w:tblW w:w="5000" w:type="pct"/>
        <w:tblLayout w:type="fixed"/>
        <w:tblCellMar>
          <w:left w:w="0" w:type="dxa"/>
          <w:right w:w="0" w:type="dxa"/>
        </w:tblCellMar>
        <w:tblLook w:val="0000"/>
      </w:tblPr>
      <w:tblGrid>
        <w:gridCol w:w="1081"/>
        <w:gridCol w:w="5805"/>
        <w:gridCol w:w="1394"/>
        <w:gridCol w:w="1800"/>
      </w:tblGrid>
      <w:tr w:rsidR="00C76039" w:rsidRPr="005114CE" w:rsidTr="00856C35">
        <w:trPr>
          <w:trHeight w:val="288"/>
        </w:trPr>
        <w:tc>
          <w:tcPr>
            <w:tcW w:w="1081" w:type="dxa"/>
            <w:vAlign w:val="bottom"/>
          </w:tcPr>
          <w:p w:rsidR="00C76039" w:rsidRPr="005114CE" w:rsidRDefault="00C76039">
            <w:pPr>
              <w:rPr>
                <w:szCs w:val="19"/>
              </w:rPr>
            </w:pPr>
          </w:p>
        </w:tc>
        <w:tc>
          <w:tcPr>
            <w:tcW w:w="5805" w:type="dxa"/>
            <w:tcBorders>
              <w:bottom w:val="single" w:sz="4" w:space="0" w:color="auto"/>
            </w:tcBorders>
            <w:vAlign w:val="bottom"/>
          </w:tcPr>
          <w:p w:rsidR="00C76039" w:rsidRPr="009C220D" w:rsidRDefault="00C76039" w:rsidP="00440CD8">
            <w:pPr>
              <w:pStyle w:val="FieldText"/>
            </w:pPr>
          </w:p>
        </w:tc>
        <w:tc>
          <w:tcPr>
            <w:tcW w:w="1394" w:type="dxa"/>
            <w:tcBorders>
              <w:bottom w:val="single" w:sz="4" w:space="0" w:color="auto"/>
            </w:tcBorders>
            <w:vAlign w:val="bottom"/>
          </w:tcPr>
          <w:p w:rsidR="00C76039" w:rsidRPr="005114CE" w:rsidRDefault="00C76039" w:rsidP="00440CD8">
            <w:pPr>
              <w:pStyle w:val="FieldText"/>
            </w:pPr>
          </w:p>
        </w:tc>
        <w:tc>
          <w:tcPr>
            <w:tcW w:w="1800" w:type="dxa"/>
            <w:tcBorders>
              <w:bottom w:val="single" w:sz="4" w:space="0" w:color="auto"/>
            </w:tcBorders>
            <w:vAlign w:val="bottom"/>
          </w:tcPr>
          <w:p w:rsidR="00C76039" w:rsidRPr="005114CE" w:rsidRDefault="00C76039" w:rsidP="00440CD8">
            <w:pPr>
              <w:pStyle w:val="FieldText"/>
            </w:pPr>
          </w:p>
        </w:tc>
      </w:tr>
      <w:tr w:rsidR="00856C35" w:rsidRPr="005114CE" w:rsidTr="00856C35">
        <w:trPr>
          <w:trHeight w:val="288"/>
        </w:trPr>
        <w:tc>
          <w:tcPr>
            <w:tcW w:w="1081" w:type="dxa"/>
            <w:vAlign w:val="bottom"/>
          </w:tcPr>
          <w:p w:rsidR="00856C35" w:rsidRPr="005114CE" w:rsidRDefault="00856C35">
            <w:pPr>
              <w:rPr>
                <w:szCs w:val="19"/>
              </w:rPr>
            </w:pPr>
          </w:p>
        </w:tc>
        <w:tc>
          <w:tcPr>
            <w:tcW w:w="5805" w:type="dxa"/>
            <w:tcBorders>
              <w:top w:val="single" w:sz="4" w:space="0" w:color="auto"/>
            </w:tcBorders>
            <w:vAlign w:val="bottom"/>
          </w:tcPr>
          <w:p w:rsidR="00856C35" w:rsidRPr="00490804" w:rsidRDefault="00856C35" w:rsidP="00490804">
            <w:pPr>
              <w:pStyle w:val="Heading3"/>
            </w:pPr>
            <w:r w:rsidRPr="00490804">
              <w:t>City</w:t>
            </w:r>
          </w:p>
        </w:tc>
        <w:tc>
          <w:tcPr>
            <w:tcW w:w="1394" w:type="dxa"/>
            <w:tcBorders>
              <w:top w:val="single" w:sz="4" w:space="0" w:color="auto"/>
            </w:tcBorders>
            <w:vAlign w:val="bottom"/>
          </w:tcPr>
          <w:p w:rsidR="00856C35" w:rsidRPr="00490804" w:rsidRDefault="00856C35" w:rsidP="00490804">
            <w:pPr>
              <w:pStyle w:val="Heading3"/>
            </w:pPr>
            <w:r w:rsidRPr="00490804">
              <w:t>State</w:t>
            </w:r>
          </w:p>
        </w:tc>
        <w:tc>
          <w:tcPr>
            <w:tcW w:w="1800" w:type="dxa"/>
            <w:tcBorders>
              <w:top w:val="single" w:sz="4" w:space="0" w:color="auto"/>
            </w:tcBorders>
            <w:vAlign w:val="bottom"/>
          </w:tcPr>
          <w:p w:rsidR="00856C35" w:rsidRPr="00490804" w:rsidRDefault="00856C35" w:rsidP="00490804">
            <w:pPr>
              <w:pStyle w:val="Heading3"/>
            </w:pPr>
            <w:r w:rsidRPr="00490804">
              <w:t>ZIP Code</w:t>
            </w:r>
          </w:p>
        </w:tc>
      </w:tr>
    </w:tbl>
    <w:p w:rsidR="00856C35" w:rsidRDefault="00856C35"/>
    <w:tbl>
      <w:tblPr>
        <w:tblW w:w="5000" w:type="pct"/>
        <w:tblLayout w:type="fixed"/>
        <w:tblCellMar>
          <w:left w:w="0" w:type="dxa"/>
          <w:right w:w="0" w:type="dxa"/>
        </w:tblCellMar>
        <w:tblLook w:val="0000"/>
      </w:tblPr>
      <w:tblGrid>
        <w:gridCol w:w="1080"/>
        <w:gridCol w:w="3690"/>
        <w:gridCol w:w="720"/>
        <w:gridCol w:w="4590"/>
      </w:tblGrid>
      <w:tr w:rsidR="00841645" w:rsidRPr="005114CE" w:rsidTr="00871876">
        <w:trPr>
          <w:trHeight w:val="288"/>
        </w:trPr>
        <w:tc>
          <w:tcPr>
            <w:tcW w:w="1080" w:type="dxa"/>
            <w:vAlign w:val="bottom"/>
          </w:tcPr>
          <w:p w:rsidR="00841645" w:rsidRPr="005114CE" w:rsidRDefault="00841645" w:rsidP="00490804">
            <w:r w:rsidRPr="005114CE">
              <w:t>Phone:</w:t>
            </w:r>
          </w:p>
        </w:tc>
        <w:tc>
          <w:tcPr>
            <w:tcW w:w="3690" w:type="dxa"/>
            <w:tcBorders>
              <w:bottom w:val="single" w:sz="4" w:space="0" w:color="auto"/>
            </w:tcBorders>
            <w:vAlign w:val="bottom"/>
          </w:tcPr>
          <w:p w:rsidR="00841645" w:rsidRPr="009C220D" w:rsidRDefault="00841645" w:rsidP="00856C35">
            <w:pPr>
              <w:pStyle w:val="FieldText"/>
            </w:pPr>
          </w:p>
        </w:tc>
        <w:tc>
          <w:tcPr>
            <w:tcW w:w="720" w:type="dxa"/>
            <w:vAlign w:val="bottom"/>
          </w:tcPr>
          <w:p w:rsidR="00841645" w:rsidRPr="005114CE" w:rsidRDefault="00C92A3C" w:rsidP="00490804">
            <w:pPr>
              <w:pStyle w:val="Heading4"/>
            </w:pPr>
            <w:r>
              <w:t>E</w:t>
            </w:r>
            <w:r w:rsidR="003A41A1">
              <w:t>mail</w:t>
            </w:r>
          </w:p>
        </w:tc>
        <w:tc>
          <w:tcPr>
            <w:tcW w:w="4590" w:type="dxa"/>
            <w:tcBorders>
              <w:bottom w:val="single" w:sz="4" w:space="0" w:color="auto"/>
            </w:tcBorders>
            <w:vAlign w:val="bottom"/>
          </w:tcPr>
          <w:p w:rsidR="00841645" w:rsidRPr="009C220D" w:rsidRDefault="00841645" w:rsidP="00440CD8">
            <w:pPr>
              <w:pStyle w:val="FieldText"/>
            </w:pPr>
          </w:p>
        </w:tc>
      </w:tr>
    </w:tbl>
    <w:p w:rsidR="00856C35" w:rsidRDefault="00856C35"/>
    <w:tbl>
      <w:tblPr>
        <w:tblW w:w="5000" w:type="pct"/>
        <w:tblLayout w:type="fixed"/>
        <w:tblCellMar>
          <w:left w:w="0" w:type="dxa"/>
          <w:right w:w="0" w:type="dxa"/>
        </w:tblCellMar>
        <w:tblLook w:val="0000"/>
      </w:tblPr>
      <w:tblGrid>
        <w:gridCol w:w="1466"/>
        <w:gridCol w:w="1414"/>
        <w:gridCol w:w="1890"/>
        <w:gridCol w:w="1890"/>
        <w:gridCol w:w="1620"/>
        <w:gridCol w:w="1800"/>
      </w:tblGrid>
      <w:tr w:rsidR="00613129" w:rsidRPr="005114CE" w:rsidTr="00BC07E3">
        <w:trPr>
          <w:trHeight w:val="288"/>
        </w:trPr>
        <w:tc>
          <w:tcPr>
            <w:tcW w:w="1466" w:type="dxa"/>
            <w:vAlign w:val="bottom"/>
          </w:tcPr>
          <w:p w:rsidR="00613129" w:rsidRPr="005114CE" w:rsidRDefault="00613129" w:rsidP="00490804">
            <w:r w:rsidRPr="005114CE">
              <w:t>Date Available:</w:t>
            </w:r>
          </w:p>
        </w:tc>
        <w:tc>
          <w:tcPr>
            <w:tcW w:w="1414" w:type="dxa"/>
            <w:tcBorders>
              <w:bottom w:val="single" w:sz="4" w:space="0" w:color="auto"/>
            </w:tcBorders>
            <w:vAlign w:val="bottom"/>
          </w:tcPr>
          <w:p w:rsidR="00613129" w:rsidRPr="009C220D" w:rsidRDefault="00613129" w:rsidP="00440CD8">
            <w:pPr>
              <w:pStyle w:val="FieldText"/>
            </w:pPr>
          </w:p>
        </w:tc>
        <w:tc>
          <w:tcPr>
            <w:tcW w:w="1890" w:type="dxa"/>
            <w:vAlign w:val="bottom"/>
          </w:tcPr>
          <w:p w:rsidR="00613129" w:rsidRPr="005114CE" w:rsidRDefault="00613129" w:rsidP="00490804">
            <w:pPr>
              <w:pStyle w:val="Heading4"/>
            </w:pPr>
            <w:r w:rsidRPr="005114CE">
              <w:t xml:space="preserve">Social Security </w:t>
            </w:r>
            <w:r w:rsidR="00B11811" w:rsidRPr="005114CE">
              <w:t>No.</w:t>
            </w:r>
            <w:r w:rsidRPr="005114CE">
              <w:t>:</w:t>
            </w:r>
          </w:p>
        </w:tc>
        <w:tc>
          <w:tcPr>
            <w:tcW w:w="1890" w:type="dxa"/>
            <w:tcBorders>
              <w:bottom w:val="single" w:sz="4" w:space="0" w:color="auto"/>
            </w:tcBorders>
            <w:vAlign w:val="bottom"/>
          </w:tcPr>
          <w:p w:rsidR="00613129" w:rsidRPr="009C220D" w:rsidRDefault="00613129" w:rsidP="00440CD8">
            <w:pPr>
              <w:pStyle w:val="FieldText"/>
            </w:pPr>
          </w:p>
        </w:tc>
        <w:tc>
          <w:tcPr>
            <w:tcW w:w="1620" w:type="dxa"/>
            <w:vAlign w:val="bottom"/>
          </w:tcPr>
          <w:p w:rsidR="00613129" w:rsidRPr="005114CE" w:rsidRDefault="00613129" w:rsidP="00490804">
            <w:pPr>
              <w:pStyle w:val="Heading4"/>
            </w:pPr>
            <w:r w:rsidRPr="005114CE">
              <w:t>Desired Salary:</w:t>
            </w:r>
          </w:p>
        </w:tc>
        <w:tc>
          <w:tcPr>
            <w:tcW w:w="1800" w:type="dxa"/>
            <w:tcBorders>
              <w:bottom w:val="single" w:sz="4" w:space="0" w:color="auto"/>
            </w:tcBorders>
            <w:vAlign w:val="bottom"/>
          </w:tcPr>
          <w:p w:rsidR="00613129" w:rsidRPr="009C220D" w:rsidRDefault="00613129" w:rsidP="00856C35">
            <w:pPr>
              <w:pStyle w:val="FieldText"/>
            </w:pPr>
            <w:r w:rsidRPr="009C220D">
              <w:t>$</w:t>
            </w:r>
          </w:p>
        </w:tc>
      </w:tr>
    </w:tbl>
    <w:p w:rsidR="00856C35" w:rsidRDefault="00856C35"/>
    <w:tbl>
      <w:tblPr>
        <w:tblW w:w="5000" w:type="pct"/>
        <w:tblLayout w:type="fixed"/>
        <w:tblCellMar>
          <w:left w:w="0" w:type="dxa"/>
          <w:right w:w="0" w:type="dxa"/>
        </w:tblCellMar>
        <w:tblLook w:val="0000"/>
      </w:tblPr>
      <w:tblGrid>
        <w:gridCol w:w="1803"/>
        <w:gridCol w:w="8277"/>
      </w:tblGrid>
      <w:tr w:rsidR="00DE7FB7" w:rsidRPr="005114CE" w:rsidTr="00BC07E3">
        <w:trPr>
          <w:trHeight w:val="288"/>
        </w:trPr>
        <w:tc>
          <w:tcPr>
            <w:tcW w:w="1803" w:type="dxa"/>
            <w:vAlign w:val="bottom"/>
          </w:tcPr>
          <w:p w:rsidR="00DE7FB7" w:rsidRPr="005114CE" w:rsidRDefault="00C76039" w:rsidP="00490804">
            <w:r w:rsidRPr="005114CE">
              <w:t>Position Applied for:</w:t>
            </w:r>
          </w:p>
        </w:tc>
        <w:tc>
          <w:tcPr>
            <w:tcW w:w="8277" w:type="dxa"/>
            <w:tcBorders>
              <w:bottom w:val="single" w:sz="4" w:space="0" w:color="auto"/>
            </w:tcBorders>
            <w:vAlign w:val="bottom"/>
          </w:tcPr>
          <w:p w:rsidR="00DE7FB7" w:rsidRPr="009C220D" w:rsidRDefault="00DE7FB7" w:rsidP="00083002">
            <w:pPr>
              <w:pStyle w:val="FieldText"/>
            </w:pPr>
          </w:p>
        </w:tc>
      </w:tr>
    </w:tbl>
    <w:p w:rsidR="00856C35" w:rsidRDefault="00856C35"/>
    <w:tbl>
      <w:tblPr>
        <w:tblW w:w="5000" w:type="pct"/>
        <w:tblLayout w:type="fixed"/>
        <w:tblCellMar>
          <w:left w:w="0" w:type="dxa"/>
          <w:right w:w="0" w:type="dxa"/>
        </w:tblCellMar>
        <w:tblLook w:val="0000"/>
      </w:tblPr>
      <w:tblGrid>
        <w:gridCol w:w="3692"/>
        <w:gridCol w:w="665"/>
        <w:gridCol w:w="509"/>
        <w:gridCol w:w="4044"/>
        <w:gridCol w:w="504"/>
        <w:gridCol w:w="666"/>
      </w:tblGrid>
      <w:tr w:rsidR="009C220D" w:rsidRPr="005114CE" w:rsidTr="001A6C68">
        <w:tc>
          <w:tcPr>
            <w:tcW w:w="3692" w:type="dxa"/>
            <w:vAlign w:val="bottom"/>
          </w:tcPr>
          <w:p w:rsidR="009C220D" w:rsidRPr="005114CE" w:rsidRDefault="009C220D"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vAlign w:val="bottom"/>
          </w:tcPr>
          <w:p w:rsidR="009C220D" w:rsidRPr="00D6155E" w:rsidRDefault="009C220D" w:rsidP="00490804">
            <w:pPr>
              <w:pStyle w:val="Checkbox"/>
            </w:pPr>
            <w:r w:rsidRPr="00D6155E">
              <w:t>YES</w:t>
            </w:r>
          </w:p>
          <w:p w:rsidR="009C220D" w:rsidRPr="005114CE" w:rsidRDefault="004121F2"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fldChar w:fldCharType="separate"/>
            </w:r>
            <w:r w:rsidRPr="005114CE">
              <w:fldChar w:fldCharType="end"/>
            </w:r>
            <w:bookmarkEnd w:id="0"/>
          </w:p>
        </w:tc>
        <w:tc>
          <w:tcPr>
            <w:tcW w:w="509" w:type="dxa"/>
            <w:vAlign w:val="bottom"/>
          </w:tcPr>
          <w:p w:rsidR="009C220D" w:rsidRPr="009C220D" w:rsidRDefault="009C220D" w:rsidP="00490804">
            <w:pPr>
              <w:pStyle w:val="Checkbox"/>
            </w:pPr>
            <w:r>
              <w:t>NO</w:t>
            </w:r>
          </w:p>
          <w:p w:rsidR="009C220D" w:rsidRPr="00D6155E" w:rsidRDefault="004121F2"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fldChar w:fldCharType="separate"/>
            </w:r>
            <w:r w:rsidRPr="00D6155E">
              <w:fldChar w:fldCharType="end"/>
            </w:r>
            <w:bookmarkEnd w:id="1"/>
          </w:p>
        </w:tc>
        <w:tc>
          <w:tcPr>
            <w:tcW w:w="4044" w:type="dxa"/>
            <w:vAlign w:val="bottom"/>
          </w:tcPr>
          <w:p w:rsidR="009C220D" w:rsidRPr="005114CE" w:rsidRDefault="009C220D" w:rsidP="00490804">
            <w:pPr>
              <w:pStyle w:val="Heading4"/>
            </w:pPr>
            <w:r w:rsidRPr="005114CE">
              <w:t>If no, are you authorized to work in the U.S.?</w:t>
            </w:r>
          </w:p>
        </w:tc>
        <w:tc>
          <w:tcPr>
            <w:tcW w:w="504" w:type="dxa"/>
            <w:vAlign w:val="bottom"/>
          </w:tcPr>
          <w:p w:rsidR="009C220D" w:rsidRPr="009C220D" w:rsidRDefault="009C220D" w:rsidP="00490804">
            <w:pPr>
              <w:pStyle w:val="Checkbox"/>
            </w:pPr>
            <w:r>
              <w:t>YES</w:t>
            </w:r>
          </w:p>
          <w:p w:rsidR="009C220D" w:rsidRPr="005114CE" w:rsidRDefault="004121F2"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fldChar w:fldCharType="separate"/>
            </w:r>
            <w:r w:rsidRPr="005114CE">
              <w:fldChar w:fldCharType="end"/>
            </w:r>
          </w:p>
        </w:tc>
        <w:tc>
          <w:tcPr>
            <w:tcW w:w="666" w:type="dxa"/>
            <w:vAlign w:val="bottom"/>
          </w:tcPr>
          <w:p w:rsidR="009C220D" w:rsidRPr="009C220D" w:rsidRDefault="009C220D" w:rsidP="00490804">
            <w:pPr>
              <w:pStyle w:val="Checkbox"/>
            </w:pPr>
            <w:r>
              <w:t>NO</w:t>
            </w:r>
          </w:p>
          <w:p w:rsidR="009C220D" w:rsidRPr="005114CE" w:rsidRDefault="004121F2"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fldChar w:fldCharType="separate"/>
            </w:r>
            <w:r w:rsidRPr="005114CE">
              <w:fldChar w:fldCharType="end"/>
            </w:r>
          </w:p>
        </w:tc>
      </w:tr>
    </w:tbl>
    <w:p w:rsidR="00C92A3C" w:rsidRDefault="00C92A3C"/>
    <w:tbl>
      <w:tblPr>
        <w:tblW w:w="5000" w:type="pct"/>
        <w:tblLayout w:type="fixed"/>
        <w:tblCellMar>
          <w:left w:w="0" w:type="dxa"/>
          <w:right w:w="0" w:type="dxa"/>
        </w:tblCellMar>
        <w:tblLook w:val="0000"/>
      </w:tblPr>
      <w:tblGrid>
        <w:gridCol w:w="3692"/>
        <w:gridCol w:w="665"/>
        <w:gridCol w:w="509"/>
        <w:gridCol w:w="4044"/>
        <w:gridCol w:w="504"/>
        <w:gridCol w:w="666"/>
      </w:tblGrid>
      <w:tr w:rsidR="001A6C68" w:rsidRPr="001A6C68" w:rsidTr="00A95E72">
        <w:tc>
          <w:tcPr>
            <w:tcW w:w="3692" w:type="dxa"/>
            <w:vAlign w:val="bottom"/>
          </w:tcPr>
          <w:p w:rsidR="001A6C68" w:rsidRPr="001A6C68" w:rsidRDefault="001A6C68" w:rsidP="001A6C68">
            <w:r>
              <w:t>Are you able to meet the attendance requirements of the position (40 hours, full time</w:t>
            </w:r>
            <w:r w:rsidRPr="001A6C68">
              <w:t>?</w:t>
            </w:r>
          </w:p>
        </w:tc>
        <w:tc>
          <w:tcPr>
            <w:tcW w:w="665" w:type="dxa"/>
            <w:vAlign w:val="bottom"/>
          </w:tcPr>
          <w:p w:rsidR="001A6C68" w:rsidRPr="001A6C68" w:rsidRDefault="001A6C68" w:rsidP="009C6736">
            <w:pPr>
              <w:jc w:val="center"/>
            </w:pPr>
            <w:r w:rsidRPr="001A6C68">
              <w:t>YES</w:t>
            </w:r>
          </w:p>
          <w:p w:rsidR="001A6C68" w:rsidRPr="001A6C68" w:rsidRDefault="001A6C68" w:rsidP="009C6736">
            <w:pPr>
              <w:jc w:val="center"/>
            </w:pPr>
            <w:r w:rsidRPr="001A6C68">
              <w:fldChar w:fldCharType="begin">
                <w:ffData>
                  <w:name w:val="Check3"/>
                  <w:enabled/>
                  <w:calcOnExit w:val="0"/>
                  <w:checkBox>
                    <w:sizeAuto/>
                    <w:default w:val="0"/>
                  </w:checkBox>
                </w:ffData>
              </w:fldChar>
            </w:r>
            <w:r w:rsidRPr="001A6C68">
              <w:instrText xml:space="preserve"> FORMCHECKBOX </w:instrText>
            </w:r>
            <w:r w:rsidRPr="001A6C68">
              <w:fldChar w:fldCharType="separate"/>
            </w:r>
            <w:r w:rsidRPr="001A6C68">
              <w:fldChar w:fldCharType="end"/>
            </w:r>
          </w:p>
        </w:tc>
        <w:tc>
          <w:tcPr>
            <w:tcW w:w="509" w:type="dxa"/>
            <w:vAlign w:val="bottom"/>
          </w:tcPr>
          <w:p w:rsidR="001A6C68" w:rsidRPr="001A6C68" w:rsidRDefault="001A6C68" w:rsidP="009C6736">
            <w:pPr>
              <w:jc w:val="center"/>
            </w:pPr>
            <w:r w:rsidRPr="001A6C68">
              <w:t>NO</w:t>
            </w:r>
          </w:p>
          <w:p w:rsidR="001A6C68" w:rsidRPr="001A6C68" w:rsidRDefault="001A6C68" w:rsidP="009C6736">
            <w:pPr>
              <w:jc w:val="center"/>
            </w:pPr>
            <w:r w:rsidRPr="001A6C68">
              <w:fldChar w:fldCharType="begin">
                <w:ffData>
                  <w:name w:val="Check4"/>
                  <w:enabled/>
                  <w:calcOnExit w:val="0"/>
                  <w:checkBox>
                    <w:sizeAuto/>
                    <w:default w:val="0"/>
                  </w:checkBox>
                </w:ffData>
              </w:fldChar>
            </w:r>
            <w:r w:rsidRPr="001A6C68">
              <w:instrText xml:space="preserve"> FORMCHECKBOX </w:instrText>
            </w:r>
            <w:r w:rsidRPr="001A6C68">
              <w:fldChar w:fldCharType="separate"/>
            </w:r>
            <w:r w:rsidRPr="001A6C68">
              <w:fldChar w:fldCharType="end"/>
            </w:r>
          </w:p>
        </w:tc>
        <w:tc>
          <w:tcPr>
            <w:tcW w:w="4044" w:type="dxa"/>
            <w:vAlign w:val="bottom"/>
          </w:tcPr>
          <w:p w:rsidR="001A6C68" w:rsidRPr="001A6C68" w:rsidRDefault="001A6C68" w:rsidP="001A6C68">
            <w:pPr>
              <w:jc w:val="right"/>
            </w:pPr>
            <w:r>
              <w:t>Do you have any driving restrictions?</w:t>
            </w:r>
          </w:p>
        </w:tc>
        <w:tc>
          <w:tcPr>
            <w:tcW w:w="504" w:type="dxa"/>
            <w:vAlign w:val="bottom"/>
          </w:tcPr>
          <w:p w:rsidR="001A6C68" w:rsidRPr="001A6C68" w:rsidRDefault="001A6C68" w:rsidP="009C6736">
            <w:pPr>
              <w:jc w:val="center"/>
            </w:pPr>
            <w:r w:rsidRPr="001A6C68">
              <w:t>YES</w:t>
            </w:r>
          </w:p>
          <w:p w:rsidR="001A6C68" w:rsidRPr="001A6C68" w:rsidRDefault="001A6C68" w:rsidP="009C6736">
            <w:pPr>
              <w:jc w:val="center"/>
            </w:pPr>
            <w:r w:rsidRPr="001A6C68">
              <w:fldChar w:fldCharType="begin">
                <w:ffData>
                  <w:name w:val="Check3"/>
                  <w:enabled/>
                  <w:calcOnExit w:val="0"/>
                  <w:checkBox>
                    <w:sizeAuto/>
                    <w:default w:val="0"/>
                  </w:checkBox>
                </w:ffData>
              </w:fldChar>
            </w:r>
            <w:r w:rsidRPr="001A6C68">
              <w:instrText xml:space="preserve"> FORMCHECKBOX </w:instrText>
            </w:r>
            <w:r w:rsidRPr="001A6C68">
              <w:fldChar w:fldCharType="separate"/>
            </w:r>
            <w:r w:rsidRPr="001A6C68">
              <w:fldChar w:fldCharType="end"/>
            </w:r>
          </w:p>
        </w:tc>
        <w:tc>
          <w:tcPr>
            <w:tcW w:w="666" w:type="dxa"/>
            <w:vAlign w:val="bottom"/>
          </w:tcPr>
          <w:p w:rsidR="001A6C68" w:rsidRPr="001A6C68" w:rsidRDefault="001A6C68" w:rsidP="009C6736">
            <w:pPr>
              <w:jc w:val="center"/>
            </w:pPr>
            <w:r w:rsidRPr="001A6C68">
              <w:t>NO</w:t>
            </w:r>
          </w:p>
          <w:p w:rsidR="001A6C68" w:rsidRPr="001A6C68" w:rsidRDefault="001A6C68" w:rsidP="009C6736">
            <w:pPr>
              <w:jc w:val="center"/>
            </w:pPr>
            <w:r w:rsidRPr="001A6C68">
              <w:fldChar w:fldCharType="begin">
                <w:ffData>
                  <w:name w:val="Check4"/>
                  <w:enabled/>
                  <w:calcOnExit w:val="0"/>
                  <w:checkBox>
                    <w:sizeAuto/>
                    <w:default w:val="0"/>
                  </w:checkBox>
                </w:ffData>
              </w:fldChar>
            </w:r>
            <w:r w:rsidRPr="001A6C68">
              <w:instrText xml:space="preserve"> FORMCHECKBOX </w:instrText>
            </w:r>
            <w:r w:rsidRPr="001A6C68">
              <w:fldChar w:fldCharType="separate"/>
            </w:r>
            <w:r w:rsidRPr="001A6C68">
              <w:fldChar w:fldCharType="end"/>
            </w:r>
          </w:p>
        </w:tc>
      </w:tr>
    </w:tbl>
    <w:p w:rsidR="001A6C68" w:rsidRDefault="001A6C68"/>
    <w:tbl>
      <w:tblPr>
        <w:tblW w:w="5000" w:type="pct"/>
        <w:tblLayout w:type="fixed"/>
        <w:tblCellMar>
          <w:left w:w="0" w:type="dxa"/>
          <w:right w:w="0" w:type="dxa"/>
        </w:tblCellMar>
        <w:tblLook w:val="0000"/>
      </w:tblPr>
      <w:tblGrid>
        <w:gridCol w:w="2700"/>
        <w:gridCol w:w="7380"/>
      </w:tblGrid>
      <w:tr w:rsidR="001A6C68" w:rsidRPr="001A6C68" w:rsidTr="001A6C68">
        <w:trPr>
          <w:trHeight w:val="288"/>
        </w:trPr>
        <w:tc>
          <w:tcPr>
            <w:tcW w:w="2700" w:type="dxa"/>
            <w:vAlign w:val="bottom"/>
          </w:tcPr>
          <w:p w:rsidR="001A6C68" w:rsidRPr="001A6C68" w:rsidRDefault="001A6C68" w:rsidP="001A6C68">
            <w:r>
              <w:t>Iowa driver’s license number:</w:t>
            </w:r>
          </w:p>
        </w:tc>
        <w:tc>
          <w:tcPr>
            <w:tcW w:w="7380" w:type="dxa"/>
            <w:tcBorders>
              <w:bottom w:val="single" w:sz="4" w:space="0" w:color="auto"/>
            </w:tcBorders>
            <w:vAlign w:val="bottom"/>
          </w:tcPr>
          <w:p w:rsidR="001A6C68" w:rsidRPr="001A6C68" w:rsidRDefault="001A6C68" w:rsidP="001A6C68">
            <w:pPr>
              <w:rPr>
                <w:b/>
              </w:rPr>
            </w:pPr>
          </w:p>
        </w:tc>
      </w:tr>
    </w:tbl>
    <w:p w:rsidR="001A6C68" w:rsidRDefault="001A6C68"/>
    <w:tbl>
      <w:tblPr>
        <w:tblW w:w="5000" w:type="pct"/>
        <w:tblLayout w:type="fixed"/>
        <w:tblCellMar>
          <w:left w:w="0" w:type="dxa"/>
          <w:right w:w="0" w:type="dxa"/>
        </w:tblCellMar>
        <w:tblLook w:val="0000"/>
      </w:tblPr>
      <w:tblGrid>
        <w:gridCol w:w="3692"/>
        <w:gridCol w:w="665"/>
        <w:gridCol w:w="509"/>
        <w:gridCol w:w="1359"/>
        <w:gridCol w:w="3855"/>
      </w:tblGrid>
      <w:tr w:rsidR="009C220D" w:rsidRPr="005114CE" w:rsidTr="00BC07E3">
        <w:tc>
          <w:tcPr>
            <w:tcW w:w="3692" w:type="dxa"/>
            <w:vAlign w:val="bottom"/>
          </w:tcPr>
          <w:p w:rsidR="009C220D" w:rsidRPr="005114CE" w:rsidRDefault="009C220D" w:rsidP="00490804">
            <w:r w:rsidRPr="005114CE">
              <w:t>Have you ever worked for this company?</w:t>
            </w:r>
          </w:p>
        </w:tc>
        <w:tc>
          <w:tcPr>
            <w:tcW w:w="665" w:type="dxa"/>
            <w:vAlign w:val="bottom"/>
          </w:tcPr>
          <w:p w:rsidR="009C220D" w:rsidRPr="009C220D" w:rsidRDefault="009C220D" w:rsidP="00490804">
            <w:pPr>
              <w:pStyle w:val="Checkbox"/>
            </w:pPr>
            <w:r>
              <w:t>YES</w:t>
            </w:r>
          </w:p>
          <w:p w:rsidR="009C220D" w:rsidRPr="005114CE" w:rsidRDefault="004121F2"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4121F2"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fldChar w:fldCharType="separate"/>
            </w:r>
            <w:r w:rsidRPr="005114CE">
              <w:fldChar w:fldCharType="end"/>
            </w:r>
          </w:p>
        </w:tc>
        <w:tc>
          <w:tcPr>
            <w:tcW w:w="1359" w:type="dxa"/>
            <w:vAlign w:val="bottom"/>
          </w:tcPr>
          <w:p w:rsidR="009C220D" w:rsidRPr="005114CE" w:rsidRDefault="009C220D" w:rsidP="00490804">
            <w:pPr>
              <w:pStyle w:val="Heading4"/>
            </w:pPr>
            <w:r w:rsidRPr="005114CE">
              <w:t xml:space="preserve">If </w:t>
            </w:r>
            <w:r w:rsidR="00E106E2">
              <w:t>yes</w:t>
            </w:r>
            <w:r w:rsidRPr="005114CE">
              <w:t>, w</w:t>
            </w:r>
            <w:r w:rsidRPr="00490804">
              <w:t>h</w:t>
            </w:r>
            <w:r w:rsidRPr="005114CE">
              <w:t>en?</w:t>
            </w:r>
          </w:p>
        </w:tc>
        <w:tc>
          <w:tcPr>
            <w:tcW w:w="3855" w:type="dxa"/>
            <w:tcBorders>
              <w:bottom w:val="single" w:sz="4" w:space="0" w:color="auto"/>
            </w:tcBorders>
            <w:vAlign w:val="bottom"/>
          </w:tcPr>
          <w:p w:rsidR="009C220D" w:rsidRPr="009C220D" w:rsidRDefault="009C220D" w:rsidP="00617C65">
            <w:pPr>
              <w:pStyle w:val="FieldText"/>
            </w:pPr>
          </w:p>
        </w:tc>
      </w:tr>
    </w:tbl>
    <w:p w:rsidR="00C92A3C" w:rsidRDefault="00C92A3C"/>
    <w:tbl>
      <w:tblPr>
        <w:tblW w:w="5000" w:type="pct"/>
        <w:tblLayout w:type="fixed"/>
        <w:tblCellMar>
          <w:left w:w="0" w:type="dxa"/>
          <w:right w:w="0" w:type="dxa"/>
        </w:tblCellMar>
        <w:tblLook w:val="0000"/>
      </w:tblPr>
      <w:tblGrid>
        <w:gridCol w:w="3692"/>
        <w:gridCol w:w="665"/>
        <w:gridCol w:w="509"/>
        <w:gridCol w:w="5214"/>
      </w:tblGrid>
      <w:tr w:rsidR="009C220D" w:rsidRPr="005114CE" w:rsidTr="00BC07E3">
        <w:tc>
          <w:tcPr>
            <w:tcW w:w="3692" w:type="dxa"/>
            <w:vAlign w:val="bottom"/>
          </w:tcPr>
          <w:p w:rsidR="009C220D" w:rsidRPr="005114CE" w:rsidRDefault="009C220D" w:rsidP="00490804">
            <w:r w:rsidRPr="005114CE">
              <w:t>Have you ever been convicted of a felony?</w:t>
            </w:r>
          </w:p>
        </w:tc>
        <w:tc>
          <w:tcPr>
            <w:tcW w:w="665" w:type="dxa"/>
            <w:vAlign w:val="bottom"/>
          </w:tcPr>
          <w:p w:rsidR="009C220D" w:rsidRPr="009C220D" w:rsidRDefault="009C220D" w:rsidP="00490804">
            <w:pPr>
              <w:pStyle w:val="Checkbox"/>
            </w:pPr>
            <w:r>
              <w:t>YES</w:t>
            </w:r>
          </w:p>
          <w:p w:rsidR="009C220D" w:rsidRPr="005114CE" w:rsidRDefault="004121F2"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4121F2"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fldChar w:fldCharType="separate"/>
            </w:r>
            <w:r w:rsidRPr="005114CE">
              <w:fldChar w:fldCharType="end"/>
            </w:r>
          </w:p>
        </w:tc>
        <w:tc>
          <w:tcPr>
            <w:tcW w:w="5214" w:type="dxa"/>
            <w:vAlign w:val="bottom"/>
          </w:tcPr>
          <w:p w:rsidR="009C220D" w:rsidRPr="005114CE" w:rsidRDefault="001A6C68" w:rsidP="00682C69">
            <w:r>
              <w:t>Answering yes to this question does not constitute an automatic bar to employment. Factors such as date of the offense, seriousness and nature of the violation, rehabilitation and position applied for will be taken into account</w:t>
            </w:r>
          </w:p>
        </w:tc>
      </w:tr>
    </w:tbl>
    <w:p w:rsidR="00C92A3C" w:rsidRDefault="00C92A3C"/>
    <w:tbl>
      <w:tblPr>
        <w:tblW w:w="5000" w:type="pct"/>
        <w:tblLayout w:type="fixed"/>
        <w:tblCellMar>
          <w:left w:w="0" w:type="dxa"/>
          <w:right w:w="0" w:type="dxa"/>
        </w:tblCellMar>
        <w:tblLook w:val="0000"/>
      </w:tblPr>
      <w:tblGrid>
        <w:gridCol w:w="1332"/>
        <w:gridCol w:w="8748"/>
      </w:tblGrid>
      <w:tr w:rsidR="000F2DF4" w:rsidRPr="005114CE" w:rsidTr="00BC07E3">
        <w:trPr>
          <w:trHeight w:val="288"/>
        </w:trPr>
        <w:tc>
          <w:tcPr>
            <w:tcW w:w="1332" w:type="dxa"/>
            <w:vAlign w:val="bottom"/>
          </w:tcPr>
          <w:p w:rsidR="000F2DF4" w:rsidRPr="005114CE" w:rsidRDefault="000F2DF4" w:rsidP="00490804">
            <w:r w:rsidRPr="005114CE">
              <w:t>If yes, explain:</w:t>
            </w:r>
          </w:p>
        </w:tc>
        <w:tc>
          <w:tcPr>
            <w:tcW w:w="8748" w:type="dxa"/>
            <w:tcBorders>
              <w:bottom w:val="single" w:sz="4" w:space="0" w:color="auto"/>
            </w:tcBorders>
            <w:vAlign w:val="bottom"/>
          </w:tcPr>
          <w:p w:rsidR="000F2DF4" w:rsidRPr="009C220D" w:rsidRDefault="000F2DF4" w:rsidP="00617C65">
            <w:pPr>
              <w:pStyle w:val="FieldText"/>
            </w:pPr>
          </w:p>
        </w:tc>
      </w:tr>
    </w:tbl>
    <w:p w:rsidR="00330050" w:rsidRDefault="00330050" w:rsidP="00330050">
      <w:pPr>
        <w:pStyle w:val="Heading2"/>
      </w:pPr>
      <w:r>
        <w:t>Education</w:t>
      </w:r>
    </w:p>
    <w:tbl>
      <w:tblPr>
        <w:tblW w:w="5000" w:type="pct"/>
        <w:tblLayout w:type="fixed"/>
        <w:tblCellMar>
          <w:left w:w="0" w:type="dxa"/>
          <w:right w:w="0" w:type="dxa"/>
        </w:tblCellMar>
        <w:tblLook w:val="0000"/>
      </w:tblPr>
      <w:tblGrid>
        <w:gridCol w:w="1332"/>
        <w:gridCol w:w="2782"/>
        <w:gridCol w:w="920"/>
        <w:gridCol w:w="5046"/>
      </w:tblGrid>
      <w:tr w:rsidR="000F2DF4" w:rsidRPr="00613129" w:rsidTr="00176E67">
        <w:trPr>
          <w:trHeight w:val="432"/>
        </w:trPr>
        <w:tc>
          <w:tcPr>
            <w:tcW w:w="1332" w:type="dxa"/>
            <w:vAlign w:val="bottom"/>
          </w:tcPr>
          <w:p w:rsidR="000F2DF4" w:rsidRPr="005114CE" w:rsidRDefault="000F2DF4" w:rsidP="00490804">
            <w:r w:rsidRPr="005114CE">
              <w:t>High School:</w:t>
            </w:r>
          </w:p>
        </w:tc>
        <w:tc>
          <w:tcPr>
            <w:tcW w:w="2782" w:type="dxa"/>
            <w:tcBorders>
              <w:bottom w:val="single" w:sz="4" w:space="0" w:color="auto"/>
            </w:tcBorders>
            <w:vAlign w:val="bottom"/>
          </w:tcPr>
          <w:p w:rsidR="000F2DF4" w:rsidRPr="005114CE" w:rsidRDefault="000F2DF4" w:rsidP="00617C65">
            <w:pPr>
              <w:pStyle w:val="FieldText"/>
            </w:pPr>
          </w:p>
        </w:tc>
        <w:tc>
          <w:tcPr>
            <w:tcW w:w="920" w:type="dxa"/>
            <w:vAlign w:val="bottom"/>
          </w:tcPr>
          <w:p w:rsidR="000F2DF4" w:rsidRPr="005114CE" w:rsidRDefault="000F2DF4" w:rsidP="00490804">
            <w:pPr>
              <w:pStyle w:val="Heading4"/>
            </w:pPr>
            <w:r w:rsidRPr="005114CE">
              <w:t>Address:</w:t>
            </w:r>
          </w:p>
        </w:tc>
        <w:tc>
          <w:tcPr>
            <w:tcW w:w="5046" w:type="dxa"/>
            <w:tcBorders>
              <w:bottom w:val="single" w:sz="4" w:space="0" w:color="auto"/>
            </w:tcBorders>
            <w:vAlign w:val="bottom"/>
          </w:tcPr>
          <w:p w:rsidR="000F2DF4" w:rsidRPr="005114CE" w:rsidRDefault="000F2DF4" w:rsidP="00617C65">
            <w:pPr>
              <w:pStyle w:val="FieldText"/>
            </w:pPr>
          </w:p>
        </w:tc>
      </w:tr>
    </w:tbl>
    <w:p w:rsidR="00330050" w:rsidRDefault="00330050"/>
    <w:tbl>
      <w:tblPr>
        <w:tblW w:w="5000" w:type="pct"/>
        <w:tblLayout w:type="fixed"/>
        <w:tblCellMar>
          <w:left w:w="0" w:type="dxa"/>
          <w:right w:w="0" w:type="dxa"/>
        </w:tblCellMar>
        <w:tblLook w:val="0000"/>
      </w:tblPr>
      <w:tblGrid>
        <w:gridCol w:w="797"/>
        <w:gridCol w:w="962"/>
        <w:gridCol w:w="512"/>
        <w:gridCol w:w="1006"/>
        <w:gridCol w:w="1757"/>
        <w:gridCol w:w="674"/>
        <w:gridCol w:w="602"/>
        <w:gridCol w:w="917"/>
        <w:gridCol w:w="2853"/>
      </w:tblGrid>
      <w:tr w:rsidR="00250014" w:rsidRPr="00613129" w:rsidTr="00BC07E3">
        <w:tc>
          <w:tcPr>
            <w:tcW w:w="797" w:type="dxa"/>
            <w:vAlign w:val="bottom"/>
          </w:tcPr>
          <w:p w:rsidR="00250014" w:rsidRPr="005114CE" w:rsidRDefault="00250014" w:rsidP="00490804">
            <w:r w:rsidRPr="005114CE">
              <w:t>From:</w:t>
            </w:r>
          </w:p>
        </w:tc>
        <w:tc>
          <w:tcPr>
            <w:tcW w:w="962"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7"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4121F2"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4121F2"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917" w:type="dxa"/>
            <w:vAlign w:val="bottom"/>
          </w:tcPr>
          <w:p w:rsidR="00250014" w:rsidRPr="005114CE" w:rsidRDefault="00250014" w:rsidP="00490804">
            <w:pPr>
              <w:pStyle w:val="Heading4"/>
            </w:pPr>
            <w:r w:rsidRPr="005114CE">
              <w:t>D</w:t>
            </w:r>
            <w:r w:rsidR="00330050">
              <w:t>iploma</w:t>
            </w:r>
            <w:proofErr w:type="gramStart"/>
            <w:r w:rsidR="00330050">
              <w:t>:</w:t>
            </w:r>
            <w:r w:rsidRPr="005114CE">
              <w:t>:</w:t>
            </w:r>
            <w:proofErr w:type="gramEnd"/>
          </w:p>
        </w:tc>
        <w:tc>
          <w:tcPr>
            <w:tcW w:w="2853" w:type="dxa"/>
            <w:tcBorders>
              <w:bottom w:val="single" w:sz="4" w:space="0" w:color="auto"/>
            </w:tcBorders>
            <w:vAlign w:val="bottom"/>
          </w:tcPr>
          <w:p w:rsidR="00250014" w:rsidRPr="005114CE" w:rsidRDefault="00250014" w:rsidP="00617C65">
            <w:pPr>
              <w:pStyle w:val="FieldText"/>
            </w:pPr>
          </w:p>
        </w:tc>
      </w:tr>
    </w:tbl>
    <w:p w:rsidR="00330050" w:rsidRDefault="00330050"/>
    <w:tbl>
      <w:tblPr>
        <w:tblW w:w="5000" w:type="pct"/>
        <w:tblLayout w:type="fixed"/>
        <w:tblCellMar>
          <w:left w:w="0" w:type="dxa"/>
          <w:right w:w="0" w:type="dxa"/>
        </w:tblCellMar>
        <w:tblLook w:val="0000"/>
      </w:tblPr>
      <w:tblGrid>
        <w:gridCol w:w="810"/>
        <w:gridCol w:w="3304"/>
        <w:gridCol w:w="920"/>
        <w:gridCol w:w="5046"/>
      </w:tblGrid>
      <w:tr w:rsidR="000F2DF4" w:rsidRPr="00613129" w:rsidTr="00BC07E3">
        <w:trPr>
          <w:trHeight w:val="288"/>
        </w:trPr>
        <w:tc>
          <w:tcPr>
            <w:tcW w:w="810" w:type="dxa"/>
            <w:vAlign w:val="bottom"/>
          </w:tcPr>
          <w:p w:rsidR="000F2DF4" w:rsidRPr="005114CE" w:rsidRDefault="000F2DF4" w:rsidP="00490804">
            <w:r w:rsidRPr="005114CE">
              <w:t>College:</w:t>
            </w:r>
          </w:p>
        </w:tc>
        <w:tc>
          <w:tcPr>
            <w:tcW w:w="3304" w:type="dxa"/>
            <w:tcBorders>
              <w:bottom w:val="single" w:sz="4" w:space="0" w:color="auto"/>
            </w:tcBorders>
            <w:vAlign w:val="bottom"/>
          </w:tcPr>
          <w:p w:rsidR="000F2DF4" w:rsidRPr="005114CE" w:rsidRDefault="000F2DF4" w:rsidP="00617C65">
            <w:pPr>
              <w:pStyle w:val="FieldText"/>
            </w:pPr>
          </w:p>
        </w:tc>
        <w:tc>
          <w:tcPr>
            <w:tcW w:w="920" w:type="dxa"/>
            <w:vAlign w:val="bottom"/>
          </w:tcPr>
          <w:p w:rsidR="000F2DF4" w:rsidRPr="005114CE" w:rsidRDefault="000F2DF4" w:rsidP="00490804">
            <w:pPr>
              <w:pStyle w:val="Heading4"/>
            </w:pPr>
            <w:r w:rsidRPr="005114CE">
              <w:t>Address:</w:t>
            </w:r>
          </w:p>
        </w:tc>
        <w:tc>
          <w:tcPr>
            <w:tcW w:w="5046" w:type="dxa"/>
            <w:tcBorders>
              <w:bottom w:val="single" w:sz="4" w:space="0" w:color="auto"/>
            </w:tcBorders>
            <w:vAlign w:val="bottom"/>
          </w:tcPr>
          <w:p w:rsidR="000F2DF4" w:rsidRPr="005114CE" w:rsidRDefault="000F2DF4" w:rsidP="00617C65">
            <w:pPr>
              <w:pStyle w:val="FieldText"/>
            </w:pPr>
          </w:p>
        </w:tc>
      </w:tr>
    </w:tbl>
    <w:p w:rsidR="00330050" w:rsidRDefault="00330050"/>
    <w:tbl>
      <w:tblPr>
        <w:tblW w:w="5000" w:type="pct"/>
        <w:tblLayout w:type="fixed"/>
        <w:tblCellMar>
          <w:left w:w="0" w:type="dxa"/>
          <w:right w:w="0" w:type="dxa"/>
        </w:tblCellMar>
        <w:tblLook w:val="0000"/>
      </w:tblPr>
      <w:tblGrid>
        <w:gridCol w:w="797"/>
        <w:gridCol w:w="962"/>
        <w:gridCol w:w="512"/>
        <w:gridCol w:w="1006"/>
        <w:gridCol w:w="1757"/>
        <w:gridCol w:w="674"/>
        <w:gridCol w:w="602"/>
        <w:gridCol w:w="917"/>
        <w:gridCol w:w="2853"/>
      </w:tblGrid>
      <w:tr w:rsidR="00250014" w:rsidRPr="00613129" w:rsidTr="00BC07E3">
        <w:trPr>
          <w:trHeight w:val="288"/>
        </w:trPr>
        <w:tc>
          <w:tcPr>
            <w:tcW w:w="797" w:type="dxa"/>
            <w:vAlign w:val="bottom"/>
          </w:tcPr>
          <w:p w:rsidR="00250014" w:rsidRPr="005114CE" w:rsidRDefault="00250014" w:rsidP="00490804">
            <w:r w:rsidRPr="005114CE">
              <w:t>From:</w:t>
            </w:r>
          </w:p>
        </w:tc>
        <w:tc>
          <w:tcPr>
            <w:tcW w:w="962"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7"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4121F2"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4121F2"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917" w:type="dxa"/>
            <w:vAlign w:val="bottom"/>
          </w:tcPr>
          <w:p w:rsidR="00250014" w:rsidRPr="005114CE" w:rsidRDefault="00250014" w:rsidP="00490804">
            <w:pPr>
              <w:pStyle w:val="Heading4"/>
            </w:pPr>
            <w:r w:rsidRPr="005114CE">
              <w:t>Degree:</w:t>
            </w:r>
          </w:p>
        </w:tc>
        <w:tc>
          <w:tcPr>
            <w:tcW w:w="2853" w:type="dxa"/>
            <w:tcBorders>
              <w:bottom w:val="single" w:sz="4" w:space="0" w:color="auto"/>
            </w:tcBorders>
            <w:vAlign w:val="bottom"/>
          </w:tcPr>
          <w:p w:rsidR="00250014" w:rsidRPr="005114CE" w:rsidRDefault="00250014" w:rsidP="00617C65">
            <w:pPr>
              <w:pStyle w:val="FieldText"/>
            </w:pPr>
          </w:p>
        </w:tc>
      </w:tr>
    </w:tbl>
    <w:p w:rsidR="00330050" w:rsidRDefault="00330050"/>
    <w:tbl>
      <w:tblPr>
        <w:tblW w:w="5000" w:type="pct"/>
        <w:tblLayout w:type="fixed"/>
        <w:tblCellMar>
          <w:left w:w="0" w:type="dxa"/>
          <w:right w:w="0" w:type="dxa"/>
        </w:tblCellMar>
        <w:tblLook w:val="0000"/>
      </w:tblPr>
      <w:tblGrid>
        <w:gridCol w:w="810"/>
        <w:gridCol w:w="3304"/>
        <w:gridCol w:w="920"/>
        <w:gridCol w:w="5046"/>
      </w:tblGrid>
      <w:tr w:rsidR="002A2510" w:rsidRPr="00613129" w:rsidTr="00BC07E3">
        <w:trPr>
          <w:trHeight w:val="288"/>
        </w:trPr>
        <w:tc>
          <w:tcPr>
            <w:tcW w:w="810" w:type="dxa"/>
            <w:vAlign w:val="bottom"/>
          </w:tcPr>
          <w:p w:rsidR="002A2510" w:rsidRPr="005114CE" w:rsidRDefault="002A2510" w:rsidP="00490804">
            <w:r w:rsidRPr="005114CE">
              <w:t>Other:</w:t>
            </w:r>
          </w:p>
        </w:tc>
        <w:tc>
          <w:tcPr>
            <w:tcW w:w="3304" w:type="dxa"/>
            <w:tcBorders>
              <w:bottom w:val="single" w:sz="4" w:space="0" w:color="auto"/>
            </w:tcBorders>
            <w:vAlign w:val="bottom"/>
          </w:tcPr>
          <w:p w:rsidR="002A2510" w:rsidRPr="005114CE" w:rsidRDefault="002A2510" w:rsidP="00617C65">
            <w:pPr>
              <w:pStyle w:val="FieldText"/>
            </w:pPr>
          </w:p>
        </w:tc>
        <w:tc>
          <w:tcPr>
            <w:tcW w:w="920" w:type="dxa"/>
            <w:vAlign w:val="bottom"/>
          </w:tcPr>
          <w:p w:rsidR="002A2510" w:rsidRPr="005114CE" w:rsidRDefault="002A2510" w:rsidP="00490804">
            <w:pPr>
              <w:pStyle w:val="Heading4"/>
            </w:pPr>
            <w:r w:rsidRPr="005114CE">
              <w:t>Address:</w:t>
            </w:r>
          </w:p>
        </w:tc>
        <w:tc>
          <w:tcPr>
            <w:tcW w:w="5046" w:type="dxa"/>
            <w:tcBorders>
              <w:bottom w:val="single" w:sz="4" w:space="0" w:color="auto"/>
            </w:tcBorders>
            <w:vAlign w:val="bottom"/>
          </w:tcPr>
          <w:p w:rsidR="002A2510" w:rsidRPr="005114CE" w:rsidRDefault="002A2510" w:rsidP="00617C65">
            <w:pPr>
              <w:pStyle w:val="FieldText"/>
            </w:pPr>
          </w:p>
        </w:tc>
      </w:tr>
    </w:tbl>
    <w:p w:rsidR="00330050" w:rsidRDefault="00330050"/>
    <w:tbl>
      <w:tblPr>
        <w:tblW w:w="5000" w:type="pct"/>
        <w:tblLayout w:type="fixed"/>
        <w:tblCellMar>
          <w:left w:w="0" w:type="dxa"/>
          <w:right w:w="0" w:type="dxa"/>
        </w:tblCellMar>
        <w:tblLook w:val="0000"/>
      </w:tblPr>
      <w:tblGrid>
        <w:gridCol w:w="792"/>
        <w:gridCol w:w="958"/>
        <w:gridCol w:w="512"/>
        <w:gridCol w:w="1006"/>
        <w:gridCol w:w="1756"/>
        <w:gridCol w:w="674"/>
        <w:gridCol w:w="602"/>
        <w:gridCol w:w="917"/>
        <w:gridCol w:w="2863"/>
      </w:tblGrid>
      <w:tr w:rsidR="00250014" w:rsidRPr="00613129" w:rsidTr="00BC07E3">
        <w:trPr>
          <w:trHeight w:val="288"/>
        </w:trPr>
        <w:tc>
          <w:tcPr>
            <w:tcW w:w="792" w:type="dxa"/>
            <w:vAlign w:val="bottom"/>
          </w:tcPr>
          <w:p w:rsidR="00250014" w:rsidRPr="005114CE" w:rsidRDefault="00250014" w:rsidP="00490804">
            <w:r w:rsidRPr="005114CE">
              <w:t>From:</w:t>
            </w:r>
          </w:p>
        </w:tc>
        <w:tc>
          <w:tcPr>
            <w:tcW w:w="958"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6"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4121F2"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4121F2"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fldChar w:fldCharType="separate"/>
            </w:r>
            <w:r w:rsidRPr="005114CE">
              <w:fldChar w:fldCharType="end"/>
            </w:r>
          </w:p>
        </w:tc>
        <w:tc>
          <w:tcPr>
            <w:tcW w:w="917" w:type="dxa"/>
            <w:vAlign w:val="bottom"/>
          </w:tcPr>
          <w:p w:rsidR="00250014" w:rsidRPr="005114CE" w:rsidRDefault="00250014" w:rsidP="00490804">
            <w:pPr>
              <w:pStyle w:val="Heading4"/>
            </w:pPr>
            <w:r w:rsidRPr="005114CE">
              <w:t>Degree:</w:t>
            </w:r>
          </w:p>
        </w:tc>
        <w:tc>
          <w:tcPr>
            <w:tcW w:w="2863" w:type="dxa"/>
            <w:tcBorders>
              <w:bottom w:val="single" w:sz="4" w:space="0" w:color="auto"/>
            </w:tcBorders>
            <w:vAlign w:val="bottom"/>
          </w:tcPr>
          <w:p w:rsidR="00250014" w:rsidRPr="005114CE" w:rsidRDefault="00250014" w:rsidP="00617C65">
            <w:pPr>
              <w:pStyle w:val="FieldText"/>
            </w:pPr>
          </w:p>
        </w:tc>
      </w:tr>
    </w:tbl>
    <w:p w:rsidR="00330050" w:rsidRDefault="00330050" w:rsidP="00330050">
      <w:pPr>
        <w:pStyle w:val="Heading2"/>
      </w:pPr>
      <w:r>
        <w:t>References</w:t>
      </w:r>
    </w:p>
    <w:p w:rsidR="00330050" w:rsidRDefault="00330050" w:rsidP="00490804">
      <w:pPr>
        <w:pStyle w:val="Italic"/>
      </w:pPr>
      <w:r w:rsidRPr="007F3D5B">
        <w:t>Please list three professional references.</w:t>
      </w:r>
    </w:p>
    <w:tbl>
      <w:tblPr>
        <w:tblW w:w="5000" w:type="pct"/>
        <w:tblLayout w:type="fixed"/>
        <w:tblCellMar>
          <w:left w:w="0" w:type="dxa"/>
          <w:right w:w="0" w:type="dxa"/>
        </w:tblCellMar>
        <w:tblLook w:val="0000"/>
      </w:tblPr>
      <w:tblGrid>
        <w:gridCol w:w="1072"/>
        <w:gridCol w:w="8"/>
        <w:gridCol w:w="5580"/>
        <w:gridCol w:w="1350"/>
        <w:gridCol w:w="2070"/>
      </w:tblGrid>
      <w:tr w:rsidR="000F2DF4" w:rsidRPr="005114CE" w:rsidTr="00176E67">
        <w:trPr>
          <w:trHeight w:val="360"/>
        </w:trPr>
        <w:tc>
          <w:tcPr>
            <w:tcW w:w="1072" w:type="dxa"/>
            <w:vAlign w:val="bottom"/>
          </w:tcPr>
          <w:p w:rsidR="000F2DF4" w:rsidRPr="005114CE" w:rsidRDefault="000F2DF4" w:rsidP="00490804">
            <w:r w:rsidRPr="005114CE">
              <w:t>Full Name:</w:t>
            </w:r>
          </w:p>
        </w:tc>
        <w:tc>
          <w:tcPr>
            <w:tcW w:w="5588" w:type="dxa"/>
            <w:gridSpan w:val="2"/>
            <w:tcBorders>
              <w:bottom w:val="single" w:sz="4" w:space="0" w:color="auto"/>
            </w:tcBorders>
            <w:vAlign w:val="bottom"/>
          </w:tcPr>
          <w:p w:rsidR="000F2DF4" w:rsidRPr="009C220D" w:rsidRDefault="000F2DF4" w:rsidP="00A211B2">
            <w:pPr>
              <w:pStyle w:val="FieldText"/>
            </w:pPr>
          </w:p>
        </w:tc>
        <w:tc>
          <w:tcPr>
            <w:tcW w:w="1350" w:type="dxa"/>
            <w:vAlign w:val="bottom"/>
          </w:tcPr>
          <w:p w:rsidR="000F2DF4" w:rsidRPr="005114CE" w:rsidRDefault="000D2539" w:rsidP="00490804">
            <w:pPr>
              <w:pStyle w:val="Heading4"/>
            </w:pPr>
            <w:r>
              <w:t>Relationship</w:t>
            </w:r>
            <w:r w:rsidR="000F2DF4" w:rsidRPr="005114CE">
              <w:t>:</w:t>
            </w:r>
          </w:p>
        </w:tc>
        <w:tc>
          <w:tcPr>
            <w:tcW w:w="2070" w:type="dxa"/>
            <w:tcBorders>
              <w:bottom w:val="single" w:sz="4" w:space="0" w:color="auto"/>
            </w:tcBorders>
            <w:vAlign w:val="bottom"/>
          </w:tcPr>
          <w:p w:rsidR="000F2DF4" w:rsidRPr="009C220D" w:rsidRDefault="000F2DF4" w:rsidP="00A211B2">
            <w:pPr>
              <w:pStyle w:val="FieldText"/>
            </w:pPr>
          </w:p>
        </w:tc>
      </w:tr>
      <w:tr w:rsidR="000F2DF4" w:rsidRPr="005114CE" w:rsidTr="00176E67">
        <w:trPr>
          <w:trHeight w:val="360"/>
        </w:trPr>
        <w:tc>
          <w:tcPr>
            <w:tcW w:w="1072" w:type="dxa"/>
            <w:vAlign w:val="bottom"/>
          </w:tcPr>
          <w:p w:rsidR="000F2DF4" w:rsidRPr="005114CE" w:rsidRDefault="000D2539" w:rsidP="00490804">
            <w:r>
              <w:t>Company</w:t>
            </w:r>
            <w:r w:rsidR="004A4198" w:rsidRPr="005114CE">
              <w:t>:</w:t>
            </w:r>
          </w:p>
        </w:tc>
        <w:tc>
          <w:tcPr>
            <w:tcW w:w="5588" w:type="dxa"/>
            <w:gridSpan w:val="2"/>
            <w:tcBorders>
              <w:top w:val="single" w:sz="4" w:space="0" w:color="auto"/>
              <w:bottom w:val="single" w:sz="4" w:space="0" w:color="auto"/>
            </w:tcBorders>
            <w:vAlign w:val="bottom"/>
          </w:tcPr>
          <w:p w:rsidR="000F2DF4" w:rsidRPr="009C220D" w:rsidRDefault="000F2DF4" w:rsidP="00A211B2">
            <w:pPr>
              <w:pStyle w:val="FieldText"/>
            </w:pPr>
          </w:p>
        </w:tc>
        <w:tc>
          <w:tcPr>
            <w:tcW w:w="1350" w:type="dxa"/>
            <w:vAlign w:val="bottom"/>
          </w:tcPr>
          <w:p w:rsidR="000F2DF4" w:rsidRPr="005114CE" w:rsidRDefault="000F2DF4" w:rsidP="00490804">
            <w:pPr>
              <w:pStyle w:val="Heading4"/>
            </w:pPr>
            <w:r w:rsidRPr="005114CE">
              <w:t>Phone:</w:t>
            </w:r>
          </w:p>
        </w:tc>
        <w:tc>
          <w:tcPr>
            <w:tcW w:w="2070" w:type="dxa"/>
            <w:tcBorders>
              <w:top w:val="single" w:sz="4" w:space="0" w:color="auto"/>
              <w:bottom w:val="single" w:sz="4" w:space="0" w:color="auto"/>
            </w:tcBorders>
            <w:vAlign w:val="bottom"/>
          </w:tcPr>
          <w:p w:rsidR="000F2DF4" w:rsidRPr="009C220D" w:rsidRDefault="000F2DF4" w:rsidP="00682C69">
            <w:pPr>
              <w:pStyle w:val="FieldText"/>
            </w:pPr>
          </w:p>
        </w:tc>
      </w:tr>
      <w:tr w:rsidR="000D2539" w:rsidRPr="005114CE" w:rsidTr="00176E67">
        <w:trPr>
          <w:trHeight w:val="360"/>
        </w:trPr>
        <w:tc>
          <w:tcPr>
            <w:tcW w:w="1072" w:type="dxa"/>
            <w:tcBorders>
              <w:bottom w:val="single" w:sz="4" w:space="0" w:color="auto"/>
            </w:tcBorders>
            <w:vAlign w:val="bottom"/>
          </w:tcPr>
          <w:p w:rsidR="000D2539" w:rsidRPr="005114CE" w:rsidRDefault="000D2539" w:rsidP="00490804">
            <w:r>
              <w:t>Address:</w:t>
            </w:r>
          </w:p>
        </w:tc>
        <w:tc>
          <w:tcPr>
            <w:tcW w:w="9008" w:type="dxa"/>
            <w:gridSpan w:val="4"/>
            <w:tcBorders>
              <w:bottom w:val="single" w:sz="4" w:space="0" w:color="auto"/>
            </w:tcBorders>
            <w:vAlign w:val="bottom"/>
          </w:tcPr>
          <w:p w:rsidR="000D2539" w:rsidRPr="005114CE" w:rsidRDefault="000D2539" w:rsidP="00D55AFA">
            <w:pPr>
              <w:pStyle w:val="FieldText"/>
            </w:pPr>
          </w:p>
        </w:tc>
      </w:tr>
      <w:tr w:rsidR="00D55AFA" w:rsidRPr="005114CE"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r>
      <w:tr w:rsidR="000F2DF4" w:rsidRPr="005114CE" w:rsidTr="00176E67">
        <w:trPr>
          <w:trHeight w:val="360"/>
        </w:trPr>
        <w:tc>
          <w:tcPr>
            <w:tcW w:w="1072" w:type="dxa"/>
            <w:tcBorders>
              <w:top w:val="single" w:sz="4" w:space="0" w:color="auto"/>
            </w:tcBorders>
            <w:vAlign w:val="bottom"/>
          </w:tcPr>
          <w:p w:rsidR="000F2DF4" w:rsidRPr="005114CE" w:rsidRDefault="000F2DF4" w:rsidP="00490804">
            <w:r w:rsidRPr="005114CE">
              <w:t>Full Name</w:t>
            </w:r>
            <w:r w:rsidR="004A4198" w:rsidRPr="005114CE">
              <w:t>:</w:t>
            </w:r>
          </w:p>
        </w:tc>
        <w:tc>
          <w:tcPr>
            <w:tcW w:w="5588" w:type="dxa"/>
            <w:gridSpan w:val="2"/>
            <w:tcBorders>
              <w:top w:val="single" w:sz="4" w:space="0" w:color="auto"/>
              <w:bottom w:val="single" w:sz="4" w:space="0" w:color="auto"/>
            </w:tcBorders>
            <w:vAlign w:val="bottom"/>
          </w:tcPr>
          <w:p w:rsidR="000F2DF4" w:rsidRPr="009C220D" w:rsidRDefault="000F2DF4" w:rsidP="00A211B2">
            <w:pPr>
              <w:pStyle w:val="FieldText"/>
            </w:pPr>
          </w:p>
        </w:tc>
        <w:tc>
          <w:tcPr>
            <w:tcW w:w="1350" w:type="dxa"/>
            <w:tcBorders>
              <w:top w:val="single" w:sz="4" w:space="0" w:color="auto"/>
            </w:tcBorders>
            <w:vAlign w:val="bottom"/>
          </w:tcPr>
          <w:p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vAlign w:val="bottom"/>
          </w:tcPr>
          <w:p w:rsidR="000F2DF4" w:rsidRPr="009C220D" w:rsidRDefault="000F2DF4" w:rsidP="00A211B2">
            <w:pPr>
              <w:pStyle w:val="FieldText"/>
            </w:pPr>
          </w:p>
        </w:tc>
      </w:tr>
      <w:tr w:rsidR="000D2539" w:rsidRPr="005114CE" w:rsidTr="00176E67">
        <w:trPr>
          <w:trHeight w:val="360"/>
        </w:trPr>
        <w:tc>
          <w:tcPr>
            <w:tcW w:w="1072" w:type="dxa"/>
            <w:vAlign w:val="bottom"/>
          </w:tcPr>
          <w:p w:rsidR="000D2539" w:rsidRPr="005114CE" w:rsidRDefault="000D2539" w:rsidP="00490804">
            <w:r>
              <w:t>Company:</w:t>
            </w:r>
          </w:p>
        </w:tc>
        <w:tc>
          <w:tcPr>
            <w:tcW w:w="5588" w:type="dxa"/>
            <w:gridSpan w:val="2"/>
            <w:tcBorders>
              <w:top w:val="single" w:sz="4" w:space="0" w:color="auto"/>
              <w:bottom w:val="single" w:sz="4" w:space="0" w:color="auto"/>
            </w:tcBorders>
            <w:vAlign w:val="bottom"/>
          </w:tcPr>
          <w:p w:rsidR="000D2539" w:rsidRPr="009C220D" w:rsidRDefault="000D2539" w:rsidP="00A211B2">
            <w:pPr>
              <w:pStyle w:val="FieldText"/>
            </w:pPr>
          </w:p>
        </w:tc>
        <w:tc>
          <w:tcPr>
            <w:tcW w:w="1350" w:type="dxa"/>
            <w:vAlign w:val="bottom"/>
          </w:tcPr>
          <w:p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rsidR="000D2539" w:rsidRPr="009C220D" w:rsidRDefault="000D2539" w:rsidP="00682C69">
            <w:pPr>
              <w:pStyle w:val="FieldText"/>
            </w:pPr>
          </w:p>
        </w:tc>
      </w:tr>
      <w:tr w:rsidR="000D2539" w:rsidRPr="005114CE" w:rsidTr="00176E67">
        <w:trPr>
          <w:trHeight w:val="360"/>
        </w:trPr>
        <w:tc>
          <w:tcPr>
            <w:tcW w:w="1080" w:type="dxa"/>
            <w:gridSpan w:val="2"/>
            <w:tcBorders>
              <w:bottom w:val="single" w:sz="4" w:space="0" w:color="auto"/>
            </w:tcBorders>
            <w:vAlign w:val="bottom"/>
          </w:tcPr>
          <w:p w:rsidR="000D2539" w:rsidRPr="005114CE" w:rsidRDefault="000D2539" w:rsidP="00490804">
            <w:r w:rsidRPr="005114CE">
              <w:t>Address:</w:t>
            </w:r>
          </w:p>
        </w:tc>
        <w:tc>
          <w:tcPr>
            <w:tcW w:w="9000" w:type="dxa"/>
            <w:gridSpan w:val="3"/>
            <w:tcBorders>
              <w:bottom w:val="single" w:sz="4" w:space="0" w:color="auto"/>
            </w:tcBorders>
            <w:vAlign w:val="bottom"/>
          </w:tcPr>
          <w:p w:rsidR="000D2539" w:rsidRPr="009C220D" w:rsidRDefault="000D2539" w:rsidP="00D55AFA">
            <w:pPr>
              <w:pStyle w:val="FieldText"/>
            </w:pPr>
          </w:p>
        </w:tc>
      </w:tr>
      <w:tr w:rsidR="00D55AFA" w:rsidRPr="005114CE"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r>
      <w:tr w:rsidR="000D2539" w:rsidRPr="005114CE" w:rsidTr="00176E67">
        <w:trPr>
          <w:trHeight w:val="360"/>
        </w:trPr>
        <w:tc>
          <w:tcPr>
            <w:tcW w:w="1072" w:type="dxa"/>
            <w:tcBorders>
              <w:top w:val="single" w:sz="4" w:space="0" w:color="auto"/>
            </w:tcBorders>
            <w:vAlign w:val="bottom"/>
          </w:tcPr>
          <w:p w:rsidR="000D2539" w:rsidRPr="005114CE" w:rsidRDefault="000D2539" w:rsidP="00490804">
            <w:r w:rsidRPr="005114CE">
              <w:t>Full Name:</w:t>
            </w:r>
          </w:p>
        </w:tc>
        <w:tc>
          <w:tcPr>
            <w:tcW w:w="5588" w:type="dxa"/>
            <w:gridSpan w:val="2"/>
            <w:tcBorders>
              <w:top w:val="single" w:sz="4" w:space="0" w:color="auto"/>
              <w:bottom w:val="single" w:sz="4" w:space="0" w:color="auto"/>
            </w:tcBorders>
            <w:vAlign w:val="bottom"/>
          </w:tcPr>
          <w:p w:rsidR="000D2539" w:rsidRPr="009C220D" w:rsidRDefault="000D2539" w:rsidP="00607FED">
            <w:pPr>
              <w:pStyle w:val="FieldText"/>
              <w:keepLines/>
            </w:pPr>
          </w:p>
        </w:tc>
        <w:tc>
          <w:tcPr>
            <w:tcW w:w="1350" w:type="dxa"/>
            <w:tcBorders>
              <w:top w:val="single" w:sz="4" w:space="0" w:color="auto"/>
            </w:tcBorders>
            <w:vAlign w:val="bottom"/>
          </w:tcPr>
          <w:p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vAlign w:val="bottom"/>
          </w:tcPr>
          <w:p w:rsidR="000D2539" w:rsidRPr="009C220D" w:rsidRDefault="000D2539" w:rsidP="00607FED">
            <w:pPr>
              <w:pStyle w:val="FieldText"/>
              <w:keepLines/>
            </w:pPr>
          </w:p>
        </w:tc>
      </w:tr>
      <w:tr w:rsidR="000D2539" w:rsidRPr="005114CE" w:rsidTr="00176E67">
        <w:trPr>
          <w:trHeight w:val="360"/>
        </w:trPr>
        <w:tc>
          <w:tcPr>
            <w:tcW w:w="1072" w:type="dxa"/>
            <w:vAlign w:val="bottom"/>
          </w:tcPr>
          <w:p w:rsidR="000D2539" w:rsidRPr="005114CE" w:rsidRDefault="000D2539" w:rsidP="00490804">
            <w:r>
              <w:t>Company:</w:t>
            </w:r>
          </w:p>
        </w:tc>
        <w:tc>
          <w:tcPr>
            <w:tcW w:w="5588" w:type="dxa"/>
            <w:gridSpan w:val="2"/>
            <w:tcBorders>
              <w:top w:val="single" w:sz="4" w:space="0" w:color="auto"/>
              <w:bottom w:val="single" w:sz="4" w:space="0" w:color="auto"/>
            </w:tcBorders>
            <w:vAlign w:val="bottom"/>
          </w:tcPr>
          <w:p w:rsidR="000D2539" w:rsidRPr="009C220D" w:rsidRDefault="000D2539" w:rsidP="00607FED">
            <w:pPr>
              <w:pStyle w:val="FieldText"/>
              <w:keepLines/>
            </w:pPr>
          </w:p>
        </w:tc>
        <w:tc>
          <w:tcPr>
            <w:tcW w:w="1350" w:type="dxa"/>
            <w:vAlign w:val="bottom"/>
          </w:tcPr>
          <w:p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rsidR="000D2539" w:rsidRPr="009C220D" w:rsidRDefault="000D2539" w:rsidP="00607FED">
            <w:pPr>
              <w:pStyle w:val="FieldText"/>
              <w:keepLines/>
            </w:pPr>
          </w:p>
        </w:tc>
      </w:tr>
      <w:tr w:rsidR="000D2539" w:rsidRPr="005114CE" w:rsidTr="00176E67">
        <w:trPr>
          <w:trHeight w:val="360"/>
        </w:trPr>
        <w:tc>
          <w:tcPr>
            <w:tcW w:w="1072" w:type="dxa"/>
            <w:vAlign w:val="bottom"/>
          </w:tcPr>
          <w:p w:rsidR="000D2539" w:rsidRPr="005114CE" w:rsidRDefault="000D2539" w:rsidP="00490804">
            <w:r w:rsidRPr="005114CE">
              <w:t>Address:</w:t>
            </w:r>
          </w:p>
        </w:tc>
        <w:tc>
          <w:tcPr>
            <w:tcW w:w="9008" w:type="dxa"/>
            <w:gridSpan w:val="4"/>
            <w:tcBorders>
              <w:bottom w:val="single" w:sz="4" w:space="0" w:color="auto"/>
            </w:tcBorders>
            <w:vAlign w:val="bottom"/>
          </w:tcPr>
          <w:p w:rsidR="000D2539" w:rsidRPr="005114CE" w:rsidRDefault="000D2539" w:rsidP="00607FED">
            <w:pPr>
              <w:pStyle w:val="FieldText"/>
              <w:keepLines/>
            </w:pPr>
          </w:p>
        </w:tc>
      </w:tr>
    </w:tbl>
    <w:p w:rsidR="00871876" w:rsidRDefault="00871876" w:rsidP="00871876">
      <w:pPr>
        <w:pStyle w:val="Heading2"/>
      </w:pPr>
      <w:r>
        <w:t>Previous Employment</w:t>
      </w:r>
    </w:p>
    <w:tbl>
      <w:tblPr>
        <w:tblW w:w="5000" w:type="pct"/>
        <w:tblLayout w:type="fixed"/>
        <w:tblCellMar>
          <w:left w:w="0" w:type="dxa"/>
          <w:right w:w="0" w:type="dxa"/>
        </w:tblCellMar>
        <w:tblLook w:val="000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tblPr>
      <w:tblGrid>
        <w:gridCol w:w="1072"/>
        <w:gridCol w:w="2888"/>
        <w:gridCol w:w="1530"/>
        <w:gridCol w:w="1350"/>
        <w:gridCol w:w="1620"/>
        <w:gridCol w:w="1620"/>
      </w:tblGrid>
      <w:tr w:rsidR="008F5BCD" w:rsidRPr="00613129" w:rsidTr="00BC07E3">
        <w:trPr>
          <w:trHeight w:val="288"/>
        </w:trPr>
        <w:tc>
          <w:tcPr>
            <w:tcW w:w="1072" w:type="dxa"/>
            <w:vAlign w:val="bottom"/>
          </w:tcPr>
          <w:p w:rsidR="008F5BCD" w:rsidRPr="005114CE" w:rsidRDefault="008F5BCD" w:rsidP="00490804">
            <w:r w:rsidRPr="005114CE">
              <w:t>Job Title:</w:t>
            </w:r>
          </w:p>
        </w:tc>
        <w:tc>
          <w:tcPr>
            <w:tcW w:w="2888" w:type="dxa"/>
            <w:tcBorders>
              <w:bottom w:val="single" w:sz="4" w:space="0" w:color="auto"/>
            </w:tcBorders>
            <w:vAlign w:val="bottom"/>
          </w:tcPr>
          <w:p w:rsidR="008F5BCD" w:rsidRPr="009C220D" w:rsidRDefault="008F5BCD" w:rsidP="0014663E">
            <w:pPr>
              <w:pStyle w:val="FieldText"/>
            </w:pPr>
          </w:p>
        </w:tc>
        <w:tc>
          <w:tcPr>
            <w:tcW w:w="1530" w:type="dxa"/>
            <w:vAlign w:val="bottom"/>
          </w:tcPr>
          <w:p w:rsidR="008F5BCD" w:rsidRPr="005114CE" w:rsidRDefault="008F5BCD" w:rsidP="00490804">
            <w:pPr>
              <w:pStyle w:val="Heading4"/>
            </w:pPr>
            <w:r w:rsidRPr="005114CE">
              <w:t>Starting Salary:</w:t>
            </w:r>
          </w:p>
        </w:tc>
        <w:tc>
          <w:tcPr>
            <w:tcW w:w="1350" w:type="dxa"/>
            <w:tcBorders>
              <w:bottom w:val="single" w:sz="4" w:space="0" w:color="auto"/>
            </w:tcBorders>
            <w:vAlign w:val="bottom"/>
          </w:tcPr>
          <w:p w:rsidR="008F5BCD" w:rsidRPr="009C220D" w:rsidRDefault="008F5BCD" w:rsidP="00856C35">
            <w:pPr>
              <w:pStyle w:val="FieldText"/>
            </w:pPr>
            <w:r w:rsidRPr="009C220D">
              <w:t>$</w:t>
            </w:r>
          </w:p>
        </w:tc>
        <w:tc>
          <w:tcPr>
            <w:tcW w:w="1620" w:type="dxa"/>
            <w:vAlign w:val="bottom"/>
          </w:tcPr>
          <w:p w:rsidR="008F5BCD" w:rsidRPr="005114CE" w:rsidRDefault="008F5BCD" w:rsidP="00490804">
            <w:pPr>
              <w:pStyle w:val="Heading4"/>
            </w:pPr>
            <w:r w:rsidRPr="005114CE">
              <w:t>Ending Salary:</w:t>
            </w:r>
          </w:p>
        </w:tc>
        <w:tc>
          <w:tcPr>
            <w:tcW w:w="1620" w:type="dxa"/>
            <w:tcBorders>
              <w:bottom w:val="single" w:sz="4" w:space="0" w:color="auto"/>
            </w:tcBorders>
            <w:vAlign w:val="bottom"/>
          </w:tcPr>
          <w:p w:rsidR="008F5BCD" w:rsidRPr="009C220D" w:rsidRDefault="008F5BCD" w:rsidP="00856C35">
            <w:pPr>
              <w:pStyle w:val="FieldText"/>
            </w:pPr>
            <w:r w:rsidRPr="009C220D">
              <w:t>$</w:t>
            </w:r>
          </w:p>
        </w:tc>
      </w:tr>
    </w:tbl>
    <w:p w:rsidR="00C92A3C" w:rsidRDefault="00C92A3C"/>
    <w:tbl>
      <w:tblPr>
        <w:tblW w:w="5000" w:type="pct"/>
        <w:tblLayout w:type="fixed"/>
        <w:tblCellMar>
          <w:left w:w="0" w:type="dxa"/>
          <w:right w:w="0" w:type="dxa"/>
        </w:tblCellMar>
        <w:tblLook w:val="0000"/>
      </w:tblPr>
      <w:tblGrid>
        <w:gridCol w:w="1491"/>
        <w:gridCol w:w="8589"/>
      </w:tblGrid>
      <w:tr w:rsidR="000D2539" w:rsidRPr="00613129" w:rsidTr="00BC07E3">
        <w:trPr>
          <w:trHeight w:val="288"/>
        </w:trPr>
        <w:tc>
          <w:tcPr>
            <w:tcW w:w="1491" w:type="dxa"/>
            <w:vAlign w:val="bottom"/>
          </w:tcPr>
          <w:p w:rsidR="000D2539" w:rsidRPr="005114CE" w:rsidRDefault="000D2539" w:rsidP="00490804">
            <w:r w:rsidRPr="005114CE">
              <w:t>Responsibilities:</w:t>
            </w:r>
          </w:p>
        </w:tc>
        <w:tc>
          <w:tcPr>
            <w:tcW w:w="8589"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7E56C4" w:rsidP="00490804">
            <w:pPr>
              <w:pStyle w:val="Heading4"/>
            </w:pPr>
            <w:r>
              <w:t>Reason for L</w:t>
            </w:r>
            <w:r w:rsidR="000D2539" w:rsidRPr="005114CE">
              <w:t>eaving:</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tbl>
      <w:tblPr>
        <w:tblW w:w="5000" w:type="pct"/>
        <w:tblLayout w:type="fixed"/>
        <w:tblCellMar>
          <w:left w:w="0" w:type="dxa"/>
          <w:right w:w="0" w:type="dxa"/>
        </w:tblCellMar>
        <w:tblLook w:val="0000"/>
      </w:tblPr>
      <w:tblGrid>
        <w:gridCol w:w="5040"/>
        <w:gridCol w:w="900"/>
        <w:gridCol w:w="900"/>
        <w:gridCol w:w="3240"/>
      </w:tblGrid>
      <w:tr w:rsidR="000D2539" w:rsidRPr="00613129" w:rsidTr="00176E67">
        <w:tc>
          <w:tcPr>
            <w:tcW w:w="5040" w:type="dxa"/>
            <w:vAlign w:val="bottom"/>
          </w:tcPr>
          <w:p w:rsidR="000D2539" w:rsidRPr="005114CE" w:rsidRDefault="000D2539" w:rsidP="00490804">
            <w:r w:rsidRPr="005114CE">
              <w:t>May we contact your previous supervisor for a reference?</w:t>
            </w:r>
          </w:p>
        </w:tc>
        <w:tc>
          <w:tcPr>
            <w:tcW w:w="900" w:type="dxa"/>
            <w:vAlign w:val="bottom"/>
          </w:tcPr>
          <w:p w:rsidR="000D2539" w:rsidRPr="009C220D" w:rsidRDefault="000D2539" w:rsidP="00490804">
            <w:pPr>
              <w:pStyle w:val="Checkbox"/>
            </w:pPr>
            <w:r>
              <w:t>YES</w:t>
            </w:r>
          </w:p>
          <w:p w:rsidR="000D2539" w:rsidRPr="005114CE" w:rsidRDefault="004121F2"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fldChar w:fldCharType="separate"/>
            </w:r>
            <w:r w:rsidRPr="005114CE">
              <w:fldChar w:fldCharType="end"/>
            </w:r>
          </w:p>
        </w:tc>
        <w:tc>
          <w:tcPr>
            <w:tcW w:w="900" w:type="dxa"/>
            <w:vAlign w:val="bottom"/>
          </w:tcPr>
          <w:p w:rsidR="000D2539" w:rsidRPr="009C220D" w:rsidRDefault="000D2539" w:rsidP="00490804">
            <w:pPr>
              <w:pStyle w:val="Checkbox"/>
            </w:pPr>
            <w:r>
              <w:t>NO</w:t>
            </w:r>
          </w:p>
          <w:p w:rsidR="000D2539" w:rsidRPr="005114CE" w:rsidRDefault="004121F2"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fldChar w:fldCharType="separate"/>
            </w:r>
            <w:r w:rsidRPr="005114CE">
              <w:fldChar w:fldCharType="end"/>
            </w:r>
          </w:p>
        </w:tc>
        <w:tc>
          <w:tcPr>
            <w:tcW w:w="3240" w:type="dxa"/>
            <w:vAlign w:val="bottom"/>
          </w:tcPr>
          <w:p w:rsidR="000D2539" w:rsidRPr="005114CE" w:rsidRDefault="000D2539" w:rsidP="005557F6">
            <w:pPr>
              <w:rPr>
                <w:szCs w:val="19"/>
              </w:rPr>
            </w:pPr>
          </w:p>
        </w:tc>
      </w:tr>
      <w:tr w:rsidR="00176E67" w:rsidRPr="00613129" w:rsidTr="00176E67">
        <w:tc>
          <w:tcPr>
            <w:tcW w:w="5040" w:type="dxa"/>
            <w:tcBorders>
              <w:bottom w:val="single" w:sz="4" w:space="0" w:color="auto"/>
            </w:tcBorders>
            <w:vAlign w:val="bottom"/>
          </w:tcPr>
          <w:p w:rsidR="00176E67" w:rsidRPr="005114CE" w:rsidRDefault="00176E67" w:rsidP="00490804"/>
        </w:tc>
        <w:tc>
          <w:tcPr>
            <w:tcW w:w="900" w:type="dxa"/>
            <w:tcBorders>
              <w:bottom w:val="single" w:sz="4" w:space="0" w:color="auto"/>
            </w:tcBorders>
            <w:vAlign w:val="bottom"/>
          </w:tcPr>
          <w:p w:rsidR="00176E67" w:rsidRDefault="00176E67" w:rsidP="00490804">
            <w:pPr>
              <w:pStyle w:val="Checkbox"/>
            </w:pPr>
          </w:p>
        </w:tc>
        <w:tc>
          <w:tcPr>
            <w:tcW w:w="900" w:type="dxa"/>
            <w:tcBorders>
              <w:bottom w:val="single" w:sz="4" w:space="0" w:color="auto"/>
            </w:tcBorders>
            <w:vAlign w:val="bottom"/>
          </w:tcPr>
          <w:p w:rsidR="00176E67" w:rsidRDefault="00176E67" w:rsidP="00490804">
            <w:pPr>
              <w:pStyle w:val="Checkbox"/>
            </w:pPr>
          </w:p>
        </w:tc>
        <w:tc>
          <w:tcPr>
            <w:tcW w:w="3240" w:type="dxa"/>
            <w:tcBorders>
              <w:bottom w:val="single" w:sz="4" w:space="0" w:color="auto"/>
            </w:tcBorders>
            <w:vAlign w:val="bottom"/>
          </w:tcPr>
          <w:p w:rsidR="00176E67" w:rsidRPr="005114CE" w:rsidRDefault="00176E67" w:rsidP="005557F6">
            <w:pPr>
              <w:rPr>
                <w:szCs w:val="19"/>
              </w:rPr>
            </w:pPr>
          </w:p>
        </w:tc>
      </w:tr>
      <w:tr w:rsidR="00BC07E3" w:rsidRPr="00613129" w:rsidTr="00BC07E3">
        <w:tc>
          <w:tcPr>
            <w:tcW w:w="5040" w:type="dxa"/>
            <w:tcBorders>
              <w:top w:val="single" w:sz="4" w:space="0" w:color="auto"/>
              <w:bottom w:val="single" w:sz="4" w:space="0" w:color="auto"/>
            </w:tcBorders>
            <w:shd w:val="clear" w:color="auto" w:fill="F2F2F2" w:themeFill="background1" w:themeFillShade="F2"/>
            <w:vAlign w:val="bottom"/>
          </w:tcPr>
          <w:p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BC07E3" w:rsidRPr="005114CE" w:rsidRDefault="00BC07E3" w:rsidP="005557F6">
            <w:pPr>
              <w:rPr>
                <w:szCs w:val="19"/>
              </w:rPr>
            </w:pPr>
          </w:p>
        </w:tc>
      </w:tr>
    </w:tbl>
    <w:p w:rsidR="00C92A3C" w:rsidRDefault="00C92A3C" w:rsidP="00C92A3C"/>
    <w:tbl>
      <w:tblPr>
        <w:tblW w:w="5000" w:type="pct"/>
        <w:tblLayout w:type="fixed"/>
        <w:tblCellMar>
          <w:left w:w="0" w:type="dxa"/>
          <w:right w:w="0" w:type="dxa"/>
        </w:tblCellMar>
        <w:tblLook w:val="000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tblPr>
      <w:tblGrid>
        <w:gridCol w:w="1491"/>
        <w:gridCol w:w="8589"/>
      </w:tblGrid>
      <w:tr w:rsidR="00BC07E3" w:rsidRPr="00613129" w:rsidTr="00BC07E3">
        <w:trPr>
          <w:trHeight w:val="288"/>
        </w:trPr>
        <w:tc>
          <w:tcPr>
            <w:tcW w:w="1491" w:type="dxa"/>
            <w:vAlign w:val="bottom"/>
          </w:tcPr>
          <w:p w:rsidR="00BC07E3" w:rsidRPr="005114CE" w:rsidRDefault="00BC07E3" w:rsidP="00BC07E3">
            <w:r w:rsidRPr="005114CE">
              <w:t>Responsibilities:</w:t>
            </w:r>
          </w:p>
        </w:tc>
        <w:tc>
          <w:tcPr>
            <w:tcW w:w="8589"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5040"/>
        <w:gridCol w:w="900"/>
        <w:gridCol w:w="900"/>
        <w:gridCol w:w="3240"/>
      </w:tblGrid>
      <w:tr w:rsidR="00BC07E3" w:rsidRPr="00613129" w:rsidTr="00176E67">
        <w:tc>
          <w:tcPr>
            <w:tcW w:w="5040" w:type="dxa"/>
            <w:vAlign w:val="bottom"/>
          </w:tcPr>
          <w:p w:rsidR="00BC07E3" w:rsidRPr="005114CE" w:rsidRDefault="00BC07E3" w:rsidP="00BC07E3">
            <w:r w:rsidRPr="005114CE">
              <w:t>May we contact your previous supervisor for a reference?</w:t>
            </w:r>
          </w:p>
        </w:tc>
        <w:tc>
          <w:tcPr>
            <w:tcW w:w="900" w:type="dxa"/>
            <w:vAlign w:val="bottom"/>
          </w:tcPr>
          <w:p w:rsidR="00BC07E3" w:rsidRPr="009C220D" w:rsidRDefault="00BC07E3" w:rsidP="00BC07E3">
            <w:pPr>
              <w:pStyle w:val="Checkbox"/>
            </w:pPr>
            <w:r>
              <w:t>YES</w:t>
            </w:r>
          </w:p>
          <w:p w:rsidR="00BC07E3" w:rsidRPr="005114CE" w:rsidRDefault="004121F2" w:rsidP="00BC07E3">
            <w:pPr>
              <w:pStyle w:val="Checkbox"/>
            </w:pPr>
            <w:r w:rsidRPr="005114CE">
              <w:fldChar w:fldCharType="begin">
                <w:ffData>
                  <w:name w:val="Check3"/>
                  <w:enabled/>
                  <w:calcOnExit w:val="0"/>
                  <w:checkBox>
                    <w:sizeAuto/>
                    <w:default w:val="0"/>
                  </w:checkBox>
                </w:ffData>
              </w:fldChar>
            </w:r>
            <w:r w:rsidR="00BC07E3" w:rsidRPr="005114CE">
              <w:instrText xml:space="preserve"> FORMCHECKBOX </w:instrText>
            </w:r>
            <w:r>
              <w:fldChar w:fldCharType="separate"/>
            </w:r>
            <w:r w:rsidRPr="005114CE">
              <w:fldChar w:fldCharType="end"/>
            </w:r>
          </w:p>
        </w:tc>
        <w:tc>
          <w:tcPr>
            <w:tcW w:w="900" w:type="dxa"/>
            <w:vAlign w:val="bottom"/>
          </w:tcPr>
          <w:p w:rsidR="00BC07E3" w:rsidRPr="009C220D" w:rsidRDefault="00BC07E3" w:rsidP="00BC07E3">
            <w:pPr>
              <w:pStyle w:val="Checkbox"/>
            </w:pPr>
            <w:r>
              <w:t>NO</w:t>
            </w:r>
          </w:p>
          <w:p w:rsidR="00BC07E3" w:rsidRPr="005114CE" w:rsidRDefault="004121F2" w:rsidP="00BC07E3">
            <w:pPr>
              <w:pStyle w:val="Checkbox"/>
            </w:pPr>
            <w:r w:rsidRPr="005114CE">
              <w:fldChar w:fldCharType="begin">
                <w:ffData>
                  <w:name w:val="Check4"/>
                  <w:enabled/>
                  <w:calcOnExit w:val="0"/>
                  <w:checkBox>
                    <w:sizeAuto/>
                    <w:default w:val="0"/>
                  </w:checkBox>
                </w:ffData>
              </w:fldChar>
            </w:r>
            <w:r w:rsidR="00BC07E3" w:rsidRPr="005114CE">
              <w:instrText xml:space="preserve"> FORMCHECKBOX </w:instrText>
            </w:r>
            <w:r>
              <w:fldChar w:fldCharType="separate"/>
            </w:r>
            <w:r w:rsidRPr="005114CE">
              <w:fldChar w:fldCharType="end"/>
            </w:r>
          </w:p>
        </w:tc>
        <w:tc>
          <w:tcPr>
            <w:tcW w:w="3240" w:type="dxa"/>
            <w:vAlign w:val="bottom"/>
          </w:tcPr>
          <w:p w:rsidR="00BC07E3" w:rsidRPr="005114CE" w:rsidRDefault="00BC07E3" w:rsidP="00BC07E3">
            <w:pPr>
              <w:rPr>
                <w:szCs w:val="19"/>
              </w:rPr>
            </w:pPr>
          </w:p>
        </w:tc>
      </w:tr>
      <w:tr w:rsidR="00176E67" w:rsidRPr="00613129" w:rsidTr="00176E67">
        <w:tc>
          <w:tcPr>
            <w:tcW w:w="5040" w:type="dxa"/>
            <w:tcBorders>
              <w:bottom w:val="single" w:sz="4" w:space="0" w:color="auto"/>
            </w:tcBorders>
            <w:vAlign w:val="bottom"/>
          </w:tcPr>
          <w:p w:rsidR="00176E67" w:rsidRPr="005114CE" w:rsidRDefault="00176E67" w:rsidP="00BC07E3"/>
        </w:tc>
        <w:tc>
          <w:tcPr>
            <w:tcW w:w="900" w:type="dxa"/>
            <w:tcBorders>
              <w:bottom w:val="single" w:sz="4" w:space="0" w:color="auto"/>
            </w:tcBorders>
            <w:vAlign w:val="bottom"/>
          </w:tcPr>
          <w:p w:rsidR="00176E67" w:rsidRDefault="00176E67" w:rsidP="00BC07E3">
            <w:pPr>
              <w:pStyle w:val="Checkbox"/>
            </w:pPr>
          </w:p>
        </w:tc>
        <w:tc>
          <w:tcPr>
            <w:tcW w:w="900" w:type="dxa"/>
            <w:tcBorders>
              <w:bottom w:val="single" w:sz="4" w:space="0" w:color="auto"/>
            </w:tcBorders>
            <w:vAlign w:val="bottom"/>
          </w:tcPr>
          <w:p w:rsidR="00176E67" w:rsidRDefault="00176E67" w:rsidP="00BC07E3">
            <w:pPr>
              <w:pStyle w:val="Checkbox"/>
            </w:pPr>
          </w:p>
        </w:tc>
        <w:tc>
          <w:tcPr>
            <w:tcW w:w="3240" w:type="dxa"/>
            <w:tcBorders>
              <w:bottom w:val="single" w:sz="4" w:space="0" w:color="auto"/>
            </w:tcBorders>
            <w:vAlign w:val="bottom"/>
          </w:tcPr>
          <w:p w:rsidR="00176E67" w:rsidRPr="005114CE" w:rsidRDefault="00176E67" w:rsidP="00BC07E3">
            <w:pPr>
              <w:rPr>
                <w:szCs w:val="19"/>
              </w:rPr>
            </w:pPr>
          </w:p>
        </w:tc>
      </w:tr>
      <w:tr w:rsidR="00176E67" w:rsidRPr="00613129" w:rsidTr="00176E67">
        <w:tc>
          <w:tcPr>
            <w:tcW w:w="5040" w:type="dxa"/>
            <w:tcBorders>
              <w:top w:val="single" w:sz="4" w:space="0" w:color="auto"/>
              <w:bottom w:val="single" w:sz="4" w:space="0" w:color="auto"/>
            </w:tcBorders>
            <w:shd w:val="clear" w:color="auto" w:fill="F2F2F2" w:themeFill="background1" w:themeFillShade="F2"/>
            <w:vAlign w:val="bottom"/>
          </w:tcPr>
          <w:p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vAlign w:val="bottom"/>
          </w:tcPr>
          <w:p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176E67" w:rsidRPr="005114CE" w:rsidRDefault="00176E67" w:rsidP="00BC07E3">
            <w:pPr>
              <w:rPr>
                <w:szCs w:val="19"/>
              </w:rPr>
            </w:pPr>
          </w:p>
        </w:tc>
      </w:tr>
    </w:tbl>
    <w:p w:rsidR="00BC07E3" w:rsidRDefault="00BC07E3" w:rsidP="00BC07E3"/>
    <w:tbl>
      <w:tblPr>
        <w:tblW w:w="5000" w:type="pct"/>
        <w:tblLayout w:type="fixed"/>
        <w:tblCellMar>
          <w:left w:w="0" w:type="dxa"/>
          <w:right w:w="0" w:type="dxa"/>
        </w:tblCellMar>
        <w:tblLook w:val="000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lastRenderedPageBreak/>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tblPr>
      <w:tblGrid>
        <w:gridCol w:w="1491"/>
        <w:gridCol w:w="8589"/>
      </w:tblGrid>
      <w:tr w:rsidR="00BC07E3" w:rsidRPr="00613129" w:rsidTr="00BC07E3">
        <w:trPr>
          <w:trHeight w:val="288"/>
        </w:trPr>
        <w:tc>
          <w:tcPr>
            <w:tcW w:w="1491" w:type="dxa"/>
            <w:vAlign w:val="bottom"/>
          </w:tcPr>
          <w:p w:rsidR="00BC07E3" w:rsidRPr="005114CE" w:rsidRDefault="00BC07E3" w:rsidP="00BC07E3">
            <w:r w:rsidRPr="005114CE">
              <w:t>Responsibilities:</w:t>
            </w:r>
          </w:p>
        </w:tc>
        <w:tc>
          <w:tcPr>
            <w:tcW w:w="8589"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tblPr>
      <w:tblGrid>
        <w:gridCol w:w="5040"/>
        <w:gridCol w:w="900"/>
        <w:gridCol w:w="900"/>
        <w:gridCol w:w="3240"/>
      </w:tblGrid>
      <w:tr w:rsidR="00BC07E3" w:rsidRPr="00613129" w:rsidTr="00176E67">
        <w:tc>
          <w:tcPr>
            <w:tcW w:w="5040" w:type="dxa"/>
            <w:vAlign w:val="bottom"/>
          </w:tcPr>
          <w:p w:rsidR="00BC07E3" w:rsidRPr="005114CE" w:rsidRDefault="00BC07E3" w:rsidP="00BC07E3">
            <w:r w:rsidRPr="005114CE">
              <w:t>May we contact your previous supervisor for a reference?</w:t>
            </w:r>
          </w:p>
        </w:tc>
        <w:tc>
          <w:tcPr>
            <w:tcW w:w="900" w:type="dxa"/>
            <w:vAlign w:val="bottom"/>
          </w:tcPr>
          <w:p w:rsidR="00BC07E3" w:rsidRPr="009C220D" w:rsidRDefault="00BC07E3" w:rsidP="00BC07E3">
            <w:pPr>
              <w:pStyle w:val="Checkbox"/>
            </w:pPr>
            <w:r>
              <w:t>YES</w:t>
            </w:r>
          </w:p>
          <w:p w:rsidR="00BC07E3" w:rsidRPr="005114CE" w:rsidRDefault="004121F2" w:rsidP="00BC07E3">
            <w:pPr>
              <w:pStyle w:val="Checkbox"/>
            </w:pPr>
            <w:r w:rsidRPr="005114CE">
              <w:fldChar w:fldCharType="begin">
                <w:ffData>
                  <w:name w:val="Check3"/>
                  <w:enabled/>
                  <w:calcOnExit w:val="0"/>
                  <w:checkBox>
                    <w:sizeAuto/>
                    <w:default w:val="0"/>
                  </w:checkBox>
                </w:ffData>
              </w:fldChar>
            </w:r>
            <w:r w:rsidR="00BC07E3" w:rsidRPr="005114CE">
              <w:instrText xml:space="preserve"> FORMCHECKBOX </w:instrText>
            </w:r>
            <w:r>
              <w:fldChar w:fldCharType="separate"/>
            </w:r>
            <w:r w:rsidRPr="005114CE">
              <w:fldChar w:fldCharType="end"/>
            </w:r>
          </w:p>
        </w:tc>
        <w:tc>
          <w:tcPr>
            <w:tcW w:w="900" w:type="dxa"/>
            <w:vAlign w:val="bottom"/>
          </w:tcPr>
          <w:p w:rsidR="00BC07E3" w:rsidRPr="009C220D" w:rsidRDefault="00BC07E3" w:rsidP="00BC07E3">
            <w:pPr>
              <w:pStyle w:val="Checkbox"/>
            </w:pPr>
            <w:r>
              <w:t>NO</w:t>
            </w:r>
          </w:p>
          <w:p w:rsidR="00BC07E3" w:rsidRPr="005114CE" w:rsidRDefault="004121F2" w:rsidP="00BC07E3">
            <w:pPr>
              <w:pStyle w:val="Checkbox"/>
            </w:pPr>
            <w:r w:rsidRPr="005114CE">
              <w:fldChar w:fldCharType="begin">
                <w:ffData>
                  <w:name w:val="Check4"/>
                  <w:enabled/>
                  <w:calcOnExit w:val="0"/>
                  <w:checkBox>
                    <w:sizeAuto/>
                    <w:default w:val="0"/>
                  </w:checkBox>
                </w:ffData>
              </w:fldChar>
            </w:r>
            <w:r w:rsidR="00BC07E3" w:rsidRPr="005114CE">
              <w:instrText xml:space="preserve"> FORMCHECKBOX </w:instrText>
            </w:r>
            <w:r>
              <w:fldChar w:fldCharType="separate"/>
            </w:r>
            <w:r w:rsidRPr="005114CE">
              <w:fldChar w:fldCharType="end"/>
            </w:r>
          </w:p>
        </w:tc>
        <w:tc>
          <w:tcPr>
            <w:tcW w:w="3240" w:type="dxa"/>
            <w:vAlign w:val="bottom"/>
          </w:tcPr>
          <w:p w:rsidR="00BC07E3" w:rsidRPr="005114CE" w:rsidRDefault="00BC07E3" w:rsidP="00BC07E3">
            <w:pPr>
              <w:rPr>
                <w:szCs w:val="19"/>
              </w:rPr>
            </w:pPr>
          </w:p>
        </w:tc>
      </w:tr>
    </w:tbl>
    <w:p w:rsidR="00871876" w:rsidRDefault="00871876" w:rsidP="00871876">
      <w:pPr>
        <w:pStyle w:val="Heading2"/>
      </w:pPr>
      <w:r>
        <w:t>Military Service</w:t>
      </w:r>
    </w:p>
    <w:tbl>
      <w:tblPr>
        <w:tblW w:w="5000" w:type="pct"/>
        <w:tblLayout w:type="fixed"/>
        <w:tblCellMar>
          <w:left w:w="0" w:type="dxa"/>
          <w:right w:w="0" w:type="dxa"/>
        </w:tblCellMar>
        <w:tblLook w:val="0000"/>
      </w:tblPr>
      <w:tblGrid>
        <w:gridCol w:w="823"/>
        <w:gridCol w:w="5207"/>
        <w:gridCol w:w="846"/>
        <w:gridCol w:w="1314"/>
        <w:gridCol w:w="540"/>
        <w:gridCol w:w="1350"/>
      </w:tblGrid>
      <w:tr w:rsidR="000D2539" w:rsidRPr="005114CE" w:rsidTr="00176E67">
        <w:trPr>
          <w:trHeight w:val="432"/>
        </w:trPr>
        <w:tc>
          <w:tcPr>
            <w:tcW w:w="823" w:type="dxa"/>
            <w:vAlign w:val="bottom"/>
          </w:tcPr>
          <w:p w:rsidR="000D2539" w:rsidRPr="005114CE" w:rsidRDefault="000D2539" w:rsidP="00490804">
            <w:r w:rsidRPr="005114CE">
              <w:t>Branch:</w:t>
            </w:r>
          </w:p>
        </w:tc>
        <w:tc>
          <w:tcPr>
            <w:tcW w:w="5207" w:type="dxa"/>
            <w:tcBorders>
              <w:bottom w:val="single" w:sz="4" w:space="0" w:color="auto"/>
            </w:tcBorders>
            <w:vAlign w:val="bottom"/>
          </w:tcPr>
          <w:p w:rsidR="000D2539" w:rsidRPr="009C220D" w:rsidRDefault="000D2539" w:rsidP="00902964">
            <w:pPr>
              <w:pStyle w:val="FieldText"/>
            </w:pPr>
          </w:p>
        </w:tc>
        <w:tc>
          <w:tcPr>
            <w:tcW w:w="846" w:type="dxa"/>
            <w:vAlign w:val="bottom"/>
          </w:tcPr>
          <w:p w:rsidR="000D2539" w:rsidRPr="005114CE" w:rsidRDefault="000D2539" w:rsidP="00C92A3C">
            <w:pPr>
              <w:pStyle w:val="Heading4"/>
            </w:pPr>
            <w:r w:rsidRPr="005114CE">
              <w:t>From:</w:t>
            </w:r>
          </w:p>
        </w:tc>
        <w:tc>
          <w:tcPr>
            <w:tcW w:w="1314" w:type="dxa"/>
            <w:tcBorders>
              <w:bottom w:val="single" w:sz="4" w:space="0" w:color="auto"/>
            </w:tcBorders>
            <w:vAlign w:val="bottom"/>
          </w:tcPr>
          <w:p w:rsidR="000D2539" w:rsidRPr="009C220D" w:rsidRDefault="000D2539" w:rsidP="00902964">
            <w:pPr>
              <w:pStyle w:val="FieldText"/>
            </w:pPr>
          </w:p>
        </w:tc>
        <w:tc>
          <w:tcPr>
            <w:tcW w:w="540" w:type="dxa"/>
            <w:vAlign w:val="bottom"/>
          </w:tcPr>
          <w:p w:rsidR="000D2539" w:rsidRPr="005114CE" w:rsidRDefault="000D2539" w:rsidP="00C92A3C">
            <w:pPr>
              <w:pStyle w:val="Heading4"/>
            </w:pPr>
            <w:r w:rsidRPr="005114CE">
              <w:t>To:</w:t>
            </w:r>
          </w:p>
        </w:tc>
        <w:tc>
          <w:tcPr>
            <w:tcW w:w="1350" w:type="dxa"/>
            <w:tcBorders>
              <w:bottom w:val="single" w:sz="4" w:space="0" w:color="auto"/>
            </w:tcBorders>
            <w:vAlign w:val="bottom"/>
          </w:tcPr>
          <w:p w:rsidR="000D2539" w:rsidRPr="009C220D" w:rsidRDefault="000D2539" w:rsidP="00902964">
            <w:pPr>
              <w:pStyle w:val="FieldText"/>
            </w:pPr>
          </w:p>
        </w:tc>
      </w:tr>
    </w:tbl>
    <w:p w:rsidR="00C92A3C" w:rsidRDefault="00C92A3C"/>
    <w:tbl>
      <w:tblPr>
        <w:tblW w:w="5000" w:type="pct"/>
        <w:tblLayout w:type="fixed"/>
        <w:tblCellMar>
          <w:left w:w="0" w:type="dxa"/>
          <w:right w:w="0" w:type="dxa"/>
        </w:tblCellMar>
        <w:tblLook w:val="0000"/>
      </w:tblPr>
      <w:tblGrid>
        <w:gridCol w:w="1829"/>
        <w:gridCol w:w="3120"/>
        <w:gridCol w:w="1927"/>
        <w:gridCol w:w="3204"/>
      </w:tblGrid>
      <w:tr w:rsidR="000D2539" w:rsidRPr="005114CE" w:rsidTr="00176E67">
        <w:trPr>
          <w:trHeight w:val="288"/>
        </w:trPr>
        <w:tc>
          <w:tcPr>
            <w:tcW w:w="1829" w:type="dxa"/>
            <w:vAlign w:val="bottom"/>
          </w:tcPr>
          <w:p w:rsidR="000D2539" w:rsidRPr="005114CE" w:rsidRDefault="000D2539" w:rsidP="00490804">
            <w:r w:rsidRPr="005114CE">
              <w:t>Rank at Discharge:</w:t>
            </w:r>
          </w:p>
        </w:tc>
        <w:tc>
          <w:tcPr>
            <w:tcW w:w="3120" w:type="dxa"/>
            <w:tcBorders>
              <w:bottom w:val="single" w:sz="4" w:space="0" w:color="auto"/>
            </w:tcBorders>
            <w:vAlign w:val="bottom"/>
          </w:tcPr>
          <w:p w:rsidR="000D2539" w:rsidRPr="009C220D" w:rsidRDefault="000D2539" w:rsidP="00902964">
            <w:pPr>
              <w:pStyle w:val="FieldText"/>
            </w:pPr>
          </w:p>
        </w:tc>
        <w:tc>
          <w:tcPr>
            <w:tcW w:w="1927" w:type="dxa"/>
            <w:vAlign w:val="bottom"/>
          </w:tcPr>
          <w:p w:rsidR="000D2539" w:rsidRPr="005114CE" w:rsidRDefault="000D2539" w:rsidP="00C92A3C">
            <w:pPr>
              <w:pStyle w:val="Heading4"/>
            </w:pPr>
            <w:r w:rsidRPr="005114CE">
              <w:t>Type of Discharge:</w:t>
            </w:r>
          </w:p>
        </w:tc>
        <w:tc>
          <w:tcPr>
            <w:tcW w:w="3204" w:type="dxa"/>
            <w:tcBorders>
              <w:bottom w:val="single" w:sz="4" w:space="0" w:color="auto"/>
            </w:tcBorders>
            <w:vAlign w:val="bottom"/>
          </w:tcPr>
          <w:p w:rsidR="000D2539" w:rsidRPr="009C220D" w:rsidRDefault="000D2539" w:rsidP="00902964">
            <w:pPr>
              <w:pStyle w:val="FieldText"/>
            </w:pPr>
          </w:p>
        </w:tc>
      </w:tr>
    </w:tbl>
    <w:p w:rsidR="00C92A3C" w:rsidRDefault="00C92A3C"/>
    <w:tbl>
      <w:tblPr>
        <w:tblW w:w="5000" w:type="pct"/>
        <w:tblLayout w:type="fixed"/>
        <w:tblCellMar>
          <w:left w:w="0" w:type="dxa"/>
          <w:right w:w="0" w:type="dxa"/>
        </w:tblCellMar>
        <w:tblLook w:val="0000"/>
      </w:tblPr>
      <w:tblGrid>
        <w:gridCol w:w="2842"/>
        <w:gridCol w:w="7238"/>
      </w:tblGrid>
      <w:tr w:rsidR="000D2539" w:rsidRPr="005114CE" w:rsidTr="00176E67">
        <w:trPr>
          <w:trHeight w:val="288"/>
        </w:trPr>
        <w:tc>
          <w:tcPr>
            <w:tcW w:w="2842" w:type="dxa"/>
            <w:vAlign w:val="bottom"/>
          </w:tcPr>
          <w:p w:rsidR="000D2539" w:rsidRPr="005114CE" w:rsidRDefault="000D2539" w:rsidP="00490804">
            <w:r w:rsidRPr="005114CE">
              <w:t>If other than honorable, explain:</w:t>
            </w:r>
          </w:p>
        </w:tc>
        <w:tc>
          <w:tcPr>
            <w:tcW w:w="7238" w:type="dxa"/>
            <w:tcBorders>
              <w:bottom w:val="single" w:sz="4" w:space="0" w:color="auto"/>
            </w:tcBorders>
            <w:vAlign w:val="bottom"/>
          </w:tcPr>
          <w:p w:rsidR="000D2539" w:rsidRPr="009C220D" w:rsidRDefault="000D2539" w:rsidP="00902964">
            <w:pPr>
              <w:pStyle w:val="FieldText"/>
            </w:pPr>
          </w:p>
        </w:tc>
      </w:tr>
    </w:tbl>
    <w:p w:rsidR="00871876" w:rsidRDefault="00871876" w:rsidP="00871876">
      <w:pPr>
        <w:pStyle w:val="Heading2"/>
      </w:pPr>
      <w:r w:rsidRPr="009C220D">
        <w:t>Disclaimer and Signature</w:t>
      </w:r>
    </w:p>
    <w:p w:rsidR="00871876" w:rsidRPr="005114CE" w:rsidRDefault="00871876" w:rsidP="00490804">
      <w:pPr>
        <w:pStyle w:val="Italic"/>
      </w:pPr>
      <w:r w:rsidRPr="005114CE">
        <w:t xml:space="preserve">I certify that my answers are true and complete to the best of my knowledge. </w:t>
      </w:r>
    </w:p>
    <w:p w:rsidR="00871876" w:rsidRPr="00871876" w:rsidRDefault="00871876" w:rsidP="00490804">
      <w:pPr>
        <w:pStyle w:val="Italic"/>
      </w:pPr>
      <w:r w:rsidRPr="005114CE">
        <w:t>If this application leads to employment, I understand that false or misleading information in my application or interview may result in my release.</w:t>
      </w:r>
    </w:p>
    <w:tbl>
      <w:tblPr>
        <w:tblW w:w="5000" w:type="pct"/>
        <w:tblLayout w:type="fixed"/>
        <w:tblCellMar>
          <w:left w:w="0" w:type="dxa"/>
          <w:right w:w="0" w:type="dxa"/>
        </w:tblCellMar>
        <w:tblLook w:val="000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Pr="004E34C6" w:rsidRDefault="005F6E87" w:rsidP="004E34C6"/>
    <w:sectPr w:rsidR="005F6E87" w:rsidRPr="004E34C6" w:rsidSect="00856C35">
      <w:footerReference w:type="default" r:id="rId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7CB" w:rsidRDefault="000007CB" w:rsidP="00176E67">
      <w:r>
        <w:separator/>
      </w:r>
    </w:p>
  </w:endnote>
  <w:endnote w:type="continuationSeparator" w:id="0">
    <w:p w:rsidR="000007CB" w:rsidRDefault="000007CB" w:rsidP="00176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1626"/>
      <w:docPartObj>
        <w:docPartGallery w:val="Page Numbers (Bottom of Page)"/>
        <w:docPartUnique/>
      </w:docPartObj>
    </w:sdtPr>
    <w:sdtContent>
      <w:p w:rsidR="00176E67" w:rsidRDefault="004121F2">
        <w:pPr>
          <w:pStyle w:val="Footer"/>
          <w:jc w:val="center"/>
        </w:pPr>
        <w:fldSimple w:instr=" PAGE   \* MERGEFORMAT ">
          <w:r w:rsidR="009C6736">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7CB" w:rsidRDefault="000007CB" w:rsidP="00176E67">
      <w:r>
        <w:separator/>
      </w:r>
    </w:p>
  </w:footnote>
  <w:footnote w:type="continuationSeparator" w:id="0">
    <w:p w:rsidR="000007CB" w:rsidRDefault="000007CB" w:rsidP="00176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004"/>
  <w:defaultTabStop w:val="720"/>
  <w:noPunctuationKerning/>
  <w:characterSpacingControl w:val="doNotCompress"/>
  <w:footnotePr>
    <w:footnote w:id="-1"/>
    <w:footnote w:id="0"/>
  </w:footnotePr>
  <w:endnotePr>
    <w:endnote w:id="-1"/>
    <w:endnote w:id="0"/>
  </w:endnotePr>
  <w:compat/>
  <w:rsids>
    <w:rsidRoot w:val="004121F2"/>
    <w:rsid w:val="000007CB"/>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A6C68"/>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121F2"/>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9C6736"/>
    <w:rsid w:val="00A211B2"/>
    <w:rsid w:val="00A2727E"/>
    <w:rsid w:val="00A35524"/>
    <w:rsid w:val="00A60C9E"/>
    <w:rsid w:val="00A74F99"/>
    <w:rsid w:val="00A82BA3"/>
    <w:rsid w:val="00A94ACC"/>
    <w:rsid w:val="00AA2EA7"/>
    <w:rsid w:val="00AE6FA4"/>
    <w:rsid w:val="00B03907"/>
    <w:rsid w:val="00B039A9"/>
    <w:rsid w:val="00B11811"/>
    <w:rsid w:val="00B311E1"/>
    <w:rsid w:val="00B4735C"/>
    <w:rsid w:val="00B579DF"/>
    <w:rsid w:val="00B90EC2"/>
    <w:rsid w:val="00BA268F"/>
    <w:rsid w:val="00BC07E3"/>
    <w:rsid w:val="00C079CA"/>
    <w:rsid w:val="00C45FDA"/>
    <w:rsid w:val="00C67741"/>
    <w:rsid w:val="00C74647"/>
    <w:rsid w:val="00C76039"/>
    <w:rsid w:val="00C76480"/>
    <w:rsid w:val="00C80AD2"/>
    <w:rsid w:val="00C92A3C"/>
    <w:rsid w:val="00C92FD6"/>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83033"/>
    <w:rsid w:val="00F966AA"/>
    <w:rsid w:val="00FB538F"/>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itchell\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16</TotalTime>
  <Pages>3</Pages>
  <Words>372</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Employment application (2-pp., online form)</vt:lpstr>
    </vt:vector>
  </TitlesOfParts>
  <Company>Iowa Tool Products</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Rebecca Mitchell</dc:creator>
  <cp:lastModifiedBy>Rebecca Mitchell</cp:lastModifiedBy>
  <cp:revision>3</cp:revision>
  <cp:lastPrinted>2002-05-23T18:14:00Z</cp:lastPrinted>
  <dcterms:created xsi:type="dcterms:W3CDTF">2015-07-13T21:18:00Z</dcterms:created>
  <dcterms:modified xsi:type="dcterms:W3CDTF">2015-07-13T21:53:00Z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